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7BD" w:rsidRPr="00B72A07" w:rsidRDefault="00DA5621" w:rsidP="00FB77B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67500" cy="914781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364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8490" cy="914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75ADE" w:rsidRPr="001435DE" w:rsidRDefault="00FB77BD" w:rsidP="00FB77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1435D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lastRenderedPageBreak/>
        <w:t>Содержание</w:t>
      </w:r>
    </w:p>
    <w:tbl>
      <w:tblPr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9782"/>
      </w:tblGrid>
      <w:tr w:rsidR="00C75ADE" w:rsidRPr="00B72A07" w:rsidTr="002A1EAF">
        <w:trPr>
          <w:trHeight w:val="274"/>
          <w:jc w:val="center"/>
        </w:trPr>
        <w:tc>
          <w:tcPr>
            <w:tcW w:w="9782" w:type="dxa"/>
            <w:vAlign w:val="center"/>
          </w:tcPr>
          <w:p w:rsidR="00C75ADE" w:rsidRPr="00B72A07" w:rsidRDefault="00B72A07" w:rsidP="006409F5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1.Пояснительная записка</w:t>
            </w:r>
            <w:r w:rsidR="00A569FF" w:rsidRPr="00B7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  3</w:t>
            </w:r>
            <w:r w:rsidR="00C75ADE" w:rsidRPr="00B7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75ADE" w:rsidRPr="00B72A07" w:rsidRDefault="00C75ADE" w:rsidP="006409F5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Направленность </w:t>
            </w:r>
            <w:r w:rsidR="00B23660" w:rsidRPr="00B7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</w:t>
            </w:r>
            <w:r w:rsidRPr="00B7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 ……… ………………………</w:t>
            </w:r>
            <w:r w:rsidR="00143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  <w:r w:rsidR="001435DE" w:rsidRPr="00B7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="00143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="00B72A07" w:rsidRPr="00B7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</w:t>
            </w:r>
            <w:r w:rsidR="00A6613E" w:rsidRPr="00B7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569FF" w:rsidRPr="00B7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="00B23660" w:rsidRPr="00B7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r w:rsidR="00A569FF" w:rsidRPr="00B7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 4</w:t>
            </w:r>
          </w:p>
          <w:p w:rsidR="00C75ADE" w:rsidRPr="00B72A07" w:rsidRDefault="00C75ADE" w:rsidP="006409F5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Новизна программ</w:t>
            </w:r>
            <w:r w:rsidR="00A569FF" w:rsidRPr="00B7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ы……………………………………………………………</w:t>
            </w:r>
            <w:r w:rsidR="00143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569FF" w:rsidRPr="00B7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</w:t>
            </w:r>
            <w:r w:rsidR="001435DE" w:rsidRPr="00B7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</w:t>
            </w:r>
            <w:r w:rsidR="00A569FF" w:rsidRPr="00B7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60A33" w:rsidRPr="00B7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75ADE" w:rsidRPr="00B72A07" w:rsidRDefault="00C75ADE" w:rsidP="006409F5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Актуальность прогр</w:t>
            </w:r>
            <w:r w:rsidR="00A569FF" w:rsidRPr="00B7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аммы………………………………</w:t>
            </w:r>
            <w:r w:rsidR="00E1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</w:t>
            </w:r>
            <w:r w:rsidR="00143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="00E1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………. 4</w:t>
            </w:r>
          </w:p>
          <w:p w:rsidR="00C75ADE" w:rsidRPr="00B72A07" w:rsidRDefault="00C75ADE" w:rsidP="006409F5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Педагогическая целесообразность…………………………………………………</w:t>
            </w:r>
            <w:r w:rsidR="00A569FF" w:rsidRPr="00B7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………... 5</w:t>
            </w:r>
          </w:p>
          <w:p w:rsidR="00C75ADE" w:rsidRPr="00B72A07" w:rsidRDefault="00C75ADE" w:rsidP="006409F5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Цели и задачи…</w:t>
            </w:r>
            <w:r w:rsidR="00A569FF" w:rsidRPr="00B7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………………………………………………………………………………. 5</w:t>
            </w:r>
          </w:p>
          <w:p w:rsidR="00F27F5F" w:rsidRPr="00B72A07" w:rsidRDefault="00710FF5" w:rsidP="006409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  <w:r w:rsidR="00C75ADE" w:rsidRPr="00B7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27F5F" w:rsidRPr="00B72A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435DE">
              <w:rPr>
                <w:rFonts w:ascii="Times New Roman" w:hAnsi="Times New Roman" w:cs="Times New Roman"/>
                <w:sz w:val="24"/>
                <w:szCs w:val="24"/>
              </w:rPr>
              <w:t>Отличительные особенности…</w:t>
            </w:r>
            <w:r w:rsidR="00F27F5F" w:rsidRPr="00B72A0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</w:t>
            </w:r>
            <w:r w:rsidR="00E16E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75ADE" w:rsidRPr="00B72A07" w:rsidRDefault="00F27F5F" w:rsidP="006409F5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 </w:t>
            </w:r>
            <w:r w:rsidR="00C75ADE" w:rsidRPr="00B7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 </w:t>
            </w:r>
            <w:r w:rsidR="00F60A33" w:rsidRPr="00B7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(</w:t>
            </w:r>
            <w:r w:rsidR="00DA29B1" w:rsidRPr="00B7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</w:t>
            </w:r>
            <w:r w:rsidR="00F60A33" w:rsidRPr="00B7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)…….</w:t>
            </w:r>
            <w:r w:rsidR="00A569FF" w:rsidRPr="00B7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……………………………………………….</w:t>
            </w:r>
            <w:r w:rsidR="00F60A33" w:rsidRPr="00B7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1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C75ADE" w:rsidRPr="00B72A07" w:rsidRDefault="00710FF5" w:rsidP="006409F5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F27F5F" w:rsidRPr="00B7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75ADE" w:rsidRPr="00B7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Срок реализации про</w:t>
            </w:r>
            <w:r w:rsidR="00E1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граммы…………………………………………………………………6</w:t>
            </w:r>
          </w:p>
          <w:p w:rsidR="00C75ADE" w:rsidRPr="00B72A07" w:rsidRDefault="00710FF5" w:rsidP="006409F5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F27F5F" w:rsidRPr="00B7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C75ADE" w:rsidRPr="00B7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Формы и режим занят</w:t>
            </w:r>
            <w:r w:rsidR="00A569FF" w:rsidRPr="00B7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1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й……………………………………………………………………... 6</w:t>
            </w:r>
          </w:p>
          <w:p w:rsidR="00C75ADE" w:rsidRPr="00B72A07" w:rsidRDefault="00710FF5" w:rsidP="006409F5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F27F5F" w:rsidRPr="00B7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43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Ожидаемый результат..………………………</w:t>
            </w:r>
            <w:r w:rsidR="00F27F5F" w:rsidRPr="00B7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……………………………………………   </w:t>
            </w:r>
            <w:r w:rsidR="00A569FF" w:rsidRPr="00B7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60A33" w:rsidRPr="00B7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C75ADE" w:rsidRPr="00B72A07" w:rsidRDefault="00710FF5" w:rsidP="006409F5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F27F5F" w:rsidRPr="00B7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75ADE" w:rsidRPr="00B7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Формы подведения итогов </w:t>
            </w:r>
            <w:r w:rsidR="0069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………..</w:t>
            </w:r>
            <w:r w:rsidR="00A569FF" w:rsidRPr="00B7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………………………………………………………. </w:t>
            </w:r>
            <w:r w:rsidR="00E1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C75ADE" w:rsidRPr="00B72A07" w:rsidRDefault="00C75ADE" w:rsidP="006409F5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="00E16E20" w:rsidRPr="00692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Содержательный раздел</w:t>
            </w:r>
            <w:r w:rsidR="00692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</w:t>
            </w:r>
            <w:r w:rsidR="00E1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  ………………….7</w:t>
            </w:r>
          </w:p>
          <w:p w:rsidR="00C75ADE" w:rsidRPr="00B72A07" w:rsidRDefault="00E16E20" w:rsidP="006409F5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Особенности организации дополнительного образования для детей 2-5 лет……...….…..7</w:t>
            </w:r>
          </w:p>
          <w:p w:rsidR="00C75ADE" w:rsidRPr="00B72A07" w:rsidRDefault="00C75ADE" w:rsidP="006409F5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  <w:r w:rsidR="00E1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организации диагностики и мониторинга развития ..……………………….7</w:t>
            </w:r>
          </w:p>
          <w:p w:rsidR="00C75ADE" w:rsidRPr="00B72A07" w:rsidRDefault="00C75ADE" w:rsidP="006409F5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Учебный план</w:t>
            </w:r>
            <w:r w:rsidRPr="00B7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</w:t>
            </w:r>
            <w:r w:rsidR="0069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r w:rsidRPr="00B7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</w:t>
            </w:r>
            <w:r w:rsidR="00E1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…………………………9</w:t>
            </w:r>
          </w:p>
          <w:p w:rsidR="00C75ADE" w:rsidRPr="00B72A07" w:rsidRDefault="00E16E20" w:rsidP="006409F5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Учебно-тематические</w:t>
            </w:r>
            <w:r w:rsidR="00C75ADE" w:rsidRPr="00B7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  <w:p w:rsidR="00C75ADE" w:rsidRPr="00B72A07" w:rsidRDefault="006409F5" w:rsidP="006409F5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Учебно-тематический план. Вторая группа раннего возраста</w:t>
            </w:r>
            <w:r w:rsidR="0060773B" w:rsidRPr="00B7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</w:t>
            </w:r>
            <w:r w:rsidR="0060773B" w:rsidRPr="00B7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………………….</w:t>
            </w:r>
            <w:r w:rsidR="00A569FF" w:rsidRPr="00B7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75ADE" w:rsidRPr="00B72A07" w:rsidRDefault="00C75ADE" w:rsidP="006409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Учебно-тематический пл</w:t>
            </w:r>
            <w:r w:rsidR="00A8157E" w:rsidRPr="00B7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</w:t>
            </w:r>
            <w:r w:rsidR="00640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Младшая группа</w:t>
            </w:r>
            <w:r w:rsidR="00CA6D5C" w:rsidRPr="00B7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</w:t>
            </w:r>
            <w:r w:rsidR="00640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…………..</w:t>
            </w:r>
            <w:r w:rsidR="00CA6D5C" w:rsidRPr="00B7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569FF" w:rsidRPr="00B7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40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75ADE" w:rsidRPr="00B72A07" w:rsidRDefault="00C75ADE" w:rsidP="006409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-Учебно-тематический план</w:t>
            </w:r>
            <w:r w:rsidR="00640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Средняя группа…..</w:t>
            </w:r>
            <w:r w:rsidR="00CA6D5C" w:rsidRPr="00B7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........................................................................</w:t>
            </w:r>
            <w:r w:rsidR="00640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C75ADE" w:rsidRPr="00B72A07" w:rsidRDefault="006409F5" w:rsidP="006409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Особенности организации предметно-пространственной среды. Материально-техническое обеспечение…….</w:t>
            </w:r>
            <w:r w:rsidR="00A569FF" w:rsidRPr="00B7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…………………………………………………………………..</w:t>
            </w:r>
            <w:r w:rsidR="00F60A33" w:rsidRPr="00B7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C75ADE" w:rsidRPr="00B72A07" w:rsidRDefault="00692A3C" w:rsidP="006409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40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A6D5C" w:rsidRPr="00B72A07">
              <w:rPr>
                <w:rFonts w:ascii="Times New Roman" w:hAnsi="Times New Roman" w:cs="Times New Roman"/>
                <w:sz w:val="24"/>
                <w:szCs w:val="24"/>
              </w:rPr>
              <w:t xml:space="preserve">Оценочные и методические материалы </w:t>
            </w:r>
            <w:r w:rsidR="00CA6D5C" w:rsidRPr="00B7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………..</w:t>
            </w:r>
            <w:r w:rsidR="00FB77BD" w:rsidRPr="00B7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……………………………………………..</w:t>
            </w:r>
            <w:r w:rsidR="00640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7F5F" w:rsidRPr="00B72A07" w:rsidRDefault="001E2C52" w:rsidP="006409F5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A07">
              <w:rPr>
                <w:rFonts w:ascii="Times New Roman" w:hAnsi="Times New Roman"/>
                <w:sz w:val="24"/>
                <w:szCs w:val="24"/>
              </w:rPr>
              <w:t xml:space="preserve"> Уровни </w:t>
            </w:r>
            <w:r w:rsidR="00B72A07" w:rsidRPr="00B72A07">
              <w:rPr>
                <w:rFonts w:ascii="Times New Roman" w:hAnsi="Times New Roman"/>
                <w:sz w:val="24"/>
                <w:szCs w:val="24"/>
              </w:rPr>
              <w:t>усвоения программы</w:t>
            </w:r>
            <w:r w:rsidR="00692A3C">
              <w:rPr>
                <w:rFonts w:ascii="Times New Roman" w:hAnsi="Times New Roman"/>
                <w:sz w:val="24"/>
                <w:szCs w:val="24"/>
              </w:rPr>
              <w:t>………………………………………………..</w:t>
            </w:r>
            <w:r w:rsidR="006409F5">
              <w:rPr>
                <w:rFonts w:ascii="Times New Roman" w:hAnsi="Times New Roman"/>
                <w:sz w:val="24"/>
                <w:szCs w:val="24"/>
              </w:rPr>
              <w:t>…………………..1</w:t>
            </w:r>
            <w:r w:rsidRPr="00B72A07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C75ADE" w:rsidRPr="00B72A07" w:rsidRDefault="00692A3C" w:rsidP="006409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C75ADE" w:rsidRPr="00B7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литературы…</w:t>
            </w:r>
            <w:r w:rsidR="00FB77BD" w:rsidRPr="00B7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………………………………………………………………………….</w:t>
            </w:r>
            <w:r w:rsidR="00640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E2C52" w:rsidRPr="00B7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C75ADE" w:rsidRPr="00B72A07" w:rsidRDefault="00C75ADE" w:rsidP="006409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ADE" w:rsidRPr="00B72A07" w:rsidTr="002A1EAF">
        <w:trPr>
          <w:trHeight w:val="274"/>
          <w:jc w:val="center"/>
        </w:trPr>
        <w:tc>
          <w:tcPr>
            <w:tcW w:w="9782" w:type="dxa"/>
            <w:vAlign w:val="center"/>
          </w:tcPr>
          <w:p w:rsidR="00C75ADE" w:rsidRPr="00B72A07" w:rsidRDefault="00C75ADE" w:rsidP="00FB77BD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ADE" w:rsidRPr="00B72A07" w:rsidTr="002A1EAF">
        <w:trPr>
          <w:trHeight w:val="268"/>
          <w:jc w:val="center"/>
        </w:trPr>
        <w:tc>
          <w:tcPr>
            <w:tcW w:w="9782" w:type="dxa"/>
            <w:vAlign w:val="center"/>
          </w:tcPr>
          <w:p w:rsidR="00C75ADE" w:rsidRPr="00B72A07" w:rsidRDefault="00C75ADE" w:rsidP="00FB77BD">
            <w:pPr>
              <w:tabs>
                <w:tab w:val="left" w:pos="2160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ADE" w:rsidRPr="00B72A07" w:rsidTr="002A1EAF">
        <w:trPr>
          <w:trHeight w:val="268"/>
          <w:jc w:val="center"/>
        </w:trPr>
        <w:tc>
          <w:tcPr>
            <w:tcW w:w="9782" w:type="dxa"/>
            <w:vAlign w:val="center"/>
          </w:tcPr>
          <w:p w:rsidR="00C75ADE" w:rsidRPr="00B72A07" w:rsidRDefault="00C75ADE" w:rsidP="00FB77BD">
            <w:pPr>
              <w:tabs>
                <w:tab w:val="left" w:pos="2160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5ADE" w:rsidRPr="00B72A07" w:rsidRDefault="00C75ADE" w:rsidP="00FB77BD">
      <w:pPr>
        <w:tabs>
          <w:tab w:val="left" w:pos="21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5ADE" w:rsidRPr="00B72A07" w:rsidRDefault="00C75ADE" w:rsidP="00FB77BD">
      <w:pPr>
        <w:tabs>
          <w:tab w:val="left" w:pos="21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75ADE" w:rsidRDefault="00C75ADE" w:rsidP="00FB77BD">
      <w:pPr>
        <w:tabs>
          <w:tab w:val="left" w:pos="21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409F5" w:rsidRDefault="006409F5" w:rsidP="00FB77BD">
      <w:pPr>
        <w:tabs>
          <w:tab w:val="left" w:pos="21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409F5" w:rsidRDefault="006409F5" w:rsidP="00FB77BD">
      <w:pPr>
        <w:tabs>
          <w:tab w:val="left" w:pos="21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409F5" w:rsidRDefault="006409F5" w:rsidP="00FB77BD">
      <w:pPr>
        <w:tabs>
          <w:tab w:val="left" w:pos="21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409F5" w:rsidRDefault="006409F5" w:rsidP="00FB77BD">
      <w:pPr>
        <w:tabs>
          <w:tab w:val="left" w:pos="21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409F5" w:rsidRDefault="006409F5" w:rsidP="00FB77BD">
      <w:pPr>
        <w:tabs>
          <w:tab w:val="left" w:pos="21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409F5" w:rsidRDefault="006409F5" w:rsidP="00FB77BD">
      <w:pPr>
        <w:tabs>
          <w:tab w:val="left" w:pos="21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409F5" w:rsidRDefault="006409F5" w:rsidP="00FB77BD">
      <w:pPr>
        <w:tabs>
          <w:tab w:val="left" w:pos="21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409F5" w:rsidRPr="00B72A07" w:rsidRDefault="006409F5" w:rsidP="00FB77BD">
      <w:pPr>
        <w:tabs>
          <w:tab w:val="left" w:pos="21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75ADE" w:rsidRDefault="00C75ADE" w:rsidP="00323FF5">
      <w:pPr>
        <w:suppressAutoHyphens/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92A3C" w:rsidRDefault="00692A3C" w:rsidP="00323FF5">
      <w:pPr>
        <w:suppressAutoHyphens/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92A3C" w:rsidRDefault="00692A3C" w:rsidP="00323FF5">
      <w:pPr>
        <w:suppressAutoHyphens/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92A3C" w:rsidRDefault="00692A3C" w:rsidP="00323FF5">
      <w:pPr>
        <w:suppressAutoHyphens/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72A07" w:rsidRPr="00B72A07" w:rsidRDefault="00B72A07" w:rsidP="00323FF5">
      <w:pPr>
        <w:suppressAutoHyphens/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75ADE" w:rsidRPr="00B72A07" w:rsidRDefault="00226B3A" w:rsidP="00EB37A1">
      <w:pPr>
        <w:pStyle w:val="af4"/>
        <w:numPr>
          <w:ilvl w:val="0"/>
          <w:numId w:val="2"/>
        </w:numPr>
        <w:suppressAutoHyphens/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72A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Пояснительная записка</w:t>
      </w:r>
    </w:p>
    <w:p w:rsidR="00815B80" w:rsidRPr="00E43992" w:rsidRDefault="001E30D4" w:rsidP="00815B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A0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</w:t>
      </w:r>
      <w:r w:rsidR="00E94CBB" w:rsidRPr="00B72A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15B80" w:rsidRPr="00E4399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руки знают, как распутать то, над чем тщетно бьется разум</w:t>
      </w:r>
    </w:p>
    <w:p w:rsidR="00815B80" w:rsidRPr="00E43992" w:rsidRDefault="00815B80" w:rsidP="00815B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992">
        <w:rPr>
          <w:rFonts w:ascii="Times New Roman" w:eastAsia="Times New Roman" w:hAnsi="Times New Roman" w:cs="Times New Roman"/>
          <w:sz w:val="24"/>
          <w:szCs w:val="24"/>
          <w:lang w:eastAsia="ru-RU"/>
        </w:rPr>
        <w:t>К.Г. Юнг</w:t>
      </w:r>
    </w:p>
    <w:p w:rsidR="00815B80" w:rsidRPr="00E43992" w:rsidRDefault="00815B80" w:rsidP="00815B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9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Новое время диктует новые вопросы. Многочисленные реформаторы дошкольных учреждений активно спорят по поводу того, сколько и какими знаниями должен обладать ребёнок. Но разве не всё равно, какими и в каком количестве знаниями будет владеть ребенок на выходе из дошкольного учреждения, если в душе у него не будет мира. Если он не будет способен жить счастливо и развиваться, принося радость окружающим и стране в целом. На самом деле все прекрасно понимают, что общество пребывает в состоянии глубокого социально- экономического, духовно-нравственного кризиса. Современная медицина утверждает, что 30-40 % хронических заболеваний имеет психогенную основу. Поэтому с особой остротой встаёт вопрос о том, что позволяет человеку в современных условиях сохранить здоровье и душевный комфорт.</w:t>
      </w:r>
    </w:p>
    <w:p w:rsidR="00815B80" w:rsidRPr="00E43992" w:rsidRDefault="00815B80" w:rsidP="00815B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9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Модель психологически здоровой личности должна включать следующие компоненты:</w:t>
      </w:r>
      <w:r w:rsidRPr="00E43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9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наличие позитивного образа «Я», т.е. абсолютного принятия человеком самого себя и других людей;</w:t>
      </w:r>
      <w:r w:rsidRPr="00E43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9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владение </w:t>
      </w:r>
      <w:r w:rsidR="00000D18" w:rsidRPr="00E439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рефлексией, как</w:t>
      </w:r>
      <w:r w:rsidRPr="00E439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средством познания себя;</w:t>
      </w:r>
      <w:r w:rsidRPr="00E43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9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наличие у человека потребности в саморазвитии, само изменении, личностном росте.</w:t>
      </w:r>
    </w:p>
    <w:p w:rsidR="00815B80" w:rsidRPr="00E43992" w:rsidRDefault="00815B80" w:rsidP="00815B80">
      <w:pPr>
        <w:keepNext/>
        <w:keepLine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39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Основываясь на результатах современных исследований, можно говорить о сильной зависимости между нарушениями психологического здоровья и развитии детей. Нарушениям психологического здоровья соответствует выраженное повышение тревожности, которое может привести к существенному снижению внимания, в особенности произвольного и проблемам в развитии</w:t>
      </w:r>
    </w:p>
    <w:p w:rsidR="00815B80" w:rsidRPr="00E43992" w:rsidRDefault="00815B80" w:rsidP="00815B80">
      <w:pPr>
        <w:keepNext/>
        <w:keepLine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39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детей с защитной агрессивностью внутреннее напряжение может обусловить повышенную двигательную активность, склонность к нарушениям дисциплины. Дети, с наличием выраженных страхов будут, как правило, пребывать в состоянии постоянного напряжения, что обусловит повышенную утомляемость и снижение работоспособности. У дошкольников с деструктивной агрессивностью и социальными страхами можно наблюдать трудности при ответах в общении. Дети, с демонстративной агрессивностью вырабатывают стереотип поведения, направленный на получение негативного внимания. Они мешают проводить занятия. Каждый, родитель и педагог хочет, чтобы ребёнок в будущем был счастливым. Именно поэтому делается упор на хорошее здоровье, высокую успеваемость, адекватное поведение.</w:t>
      </w:r>
    </w:p>
    <w:p w:rsidR="00815B80" w:rsidRPr="00E43992" w:rsidRDefault="00815B80" w:rsidP="00815B80">
      <w:pPr>
        <w:keepNext/>
        <w:keepLine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39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мнению исследователей, формирование способности быть счастливым, как черты характера должно начинаться ещё в раннем детстве. Для этого родителям необходимо воспитывать у детей, прежде всего, установку для радостного восприятия жизни, учить находить разнообразные источники нахождения положительных эмоций. У ребёнка, выросшего среди счастливых родителей, на 10-20% больше шансов самому стать счастливым.</w:t>
      </w:r>
    </w:p>
    <w:p w:rsidR="00815B80" w:rsidRPr="00E43992" w:rsidRDefault="00815B80" w:rsidP="00815B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9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Таким образом, психологическое здоровье необходимо ребёнку и в настоящем, и в будущем. Поэтому важно особым способом организовать работу, направленную на профилактику нарушений психологического здоровья детей и коррекцию уже имеющихся. Составленная мной программа по укреплению психологического здоровья детей дошкольного возраста, с использованием современных инновационных технологий, и ориентирована на решение проблем в развитии. </w:t>
      </w:r>
    </w:p>
    <w:p w:rsidR="00815B80" w:rsidRPr="00E43992" w:rsidRDefault="00815B80" w:rsidP="00815B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9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Поводом для ее написания послужило обращение педагогов и родителей тех детей, которые проявляют различные нарушения: повышенная тревожность, страхи, повышенная напряжённость, агрессивность, неуверенность, двигательная расторможенность, замкнутость, нарушения в общении и т. д.</w:t>
      </w:r>
    </w:p>
    <w:p w:rsidR="00815B80" w:rsidRPr="00E43992" w:rsidRDefault="00815B80" w:rsidP="00815B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9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Хорошим средством для профилактики нарушений психологического здоровья дошколят является игровая среда, а в частности – песок. Песок – универсален! Играть с ним дети начинают еще до года. Ребенок включается в игру с песком всем своим существом – эмоционально, психически и физически. При этом создаются благоприятные условия для проявления у детей концентрации внимания, любознательности, увлеченности, а также для релаксации. Активизируются мыслительные и эмоциональные резервы, что выражается в физических формах, создаваемых руками.</w:t>
      </w:r>
    </w:p>
    <w:p w:rsidR="00815B80" w:rsidRPr="00E43992" w:rsidRDefault="00815B80" w:rsidP="00815B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9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Игра с песком - это естественная и доступная для каждого ребенка форма</w:t>
      </w:r>
      <w:r w:rsidR="004769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439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деятельности. Ребенок часто словами не может выразить свои переживания, страхи, и тут ему на помощь приходят игры с песком. Проигрывая взволновавшие его ситуации с помощью игрушечных фигурок, создавая картину </w:t>
      </w:r>
      <w:r w:rsidRPr="00E439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собственного мира из песка, ребенок освобождается от напряжения. А самое главное - он приобретает бесценный опыт символического разрешения множества жизненных ситуаций, ведь в настоящей сказке все заканчивается хорошо.</w:t>
      </w:r>
    </w:p>
    <w:p w:rsidR="00815B80" w:rsidRPr="00E43992" w:rsidRDefault="00815B80" w:rsidP="00815B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9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Педагогические и психологические аспекты использования песка трудно переоценить – это замечательный сенсорный материал, непревзойденная по своим возможностям предметно-игровая и развивающая среда, великолепный материал для изобразительной деятельности, экспериментирования, конструирования…</w:t>
      </w:r>
    </w:p>
    <w:p w:rsidR="00815B80" w:rsidRPr="00E43992" w:rsidRDefault="00815B80" w:rsidP="00815B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9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Знаменитый Песталоцци описывал воспитание детей как процесс, в котором необходимо объединить голову, руки и сердце. Песок мягок, податлив, способен слипаться, что придает ему исключительные лечебные свойства. Создание мыслительных образов, работа руками и получение удовольствия – все это в совокупности и лежит в основе лечебного эффекта, создаваемого графо моторными занятиями с песком. Рисунки на песке очень эстетичны и способны заинтересовать детей, их, конечно, нельзя отнести к числу долго хранящихся изображений. Разровняв песок руками или дощечкой, дети получают поверхность, снова пригодную для рисования. В данном случае рисунок не является целью – цель заключается в самом процессе творчества. </w:t>
      </w:r>
      <w:r w:rsidR="00000D18" w:rsidRPr="00E439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Поэтому при</w:t>
      </w:r>
      <w:r w:rsidRPr="00E439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помощи песка дети само выражаются намного эффективнее, чем при использовании карандаша и бумаги.</w:t>
      </w:r>
    </w:p>
    <w:p w:rsidR="00815B80" w:rsidRPr="00E43992" w:rsidRDefault="00815B80" w:rsidP="00815B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9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Рисование фигур на песке является оптимальной методикой и при обучении письму, что очень важно при подготовке к школе. Играя в песке, дети проявляют уверенность и любознательность. Лоток с ровным песком привлекает их гораздо сильнее, чем чистый лист бумаги. Нетронутая поверхность песка побуждает ребенка к свободному и нестандартному творчеству.</w:t>
      </w:r>
    </w:p>
    <w:p w:rsidR="00815B80" w:rsidRPr="00E43992" w:rsidRDefault="00815B80" w:rsidP="00815B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составлена мною на основе материала </w:t>
      </w:r>
      <w:proofErr w:type="spellStart"/>
      <w:r w:rsidRPr="00E4399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Мариелла</w:t>
      </w:r>
      <w:proofErr w:type="spellEnd"/>
      <w:r w:rsidRPr="00E43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99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Зейц</w:t>
      </w:r>
      <w:proofErr w:type="spellEnd"/>
      <w:r w:rsidRPr="00E43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«Пишем и рисуем на песке». Теоретическое издание, по работе с песком с детьми, направленное на гармоничное развитие личности, с использованием практических рекомендаций, позволило расширить диапазон применения разнообразных игровых упражнений при составлении занятий. В программе использованы игры авторов изданий: </w:t>
      </w:r>
      <w:proofErr w:type="spellStart"/>
      <w:r w:rsidRPr="00E4399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Большебратская</w:t>
      </w:r>
      <w:proofErr w:type="spellEnd"/>
      <w:r w:rsidRPr="00E43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Э.Э. «Песочная терапия», </w:t>
      </w:r>
      <w:proofErr w:type="spellStart"/>
      <w:r w:rsidRPr="00E4399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Грабенко</w:t>
      </w:r>
      <w:proofErr w:type="spellEnd"/>
      <w:r w:rsidRPr="00E43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Т.М., </w:t>
      </w:r>
      <w:proofErr w:type="spellStart"/>
      <w:r w:rsidRPr="00E43992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Зинкевич</w:t>
      </w:r>
      <w:proofErr w:type="spellEnd"/>
      <w:r w:rsidRPr="00E43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-Евстигнеева Т.Д. «Чудеса на песке. </w:t>
      </w:r>
      <w:proofErr w:type="gramStart"/>
      <w:r w:rsidRPr="00E439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Песочная</w:t>
      </w:r>
      <w:proofErr w:type="gramEnd"/>
      <w:r w:rsidRPr="00E43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99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игротерапия</w:t>
      </w:r>
      <w:proofErr w:type="spellEnd"/>
      <w:r w:rsidRPr="00E43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Pr="00E4399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Сакович</w:t>
      </w:r>
      <w:proofErr w:type="spellEnd"/>
      <w:r w:rsidRPr="00E43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«</w:t>
      </w:r>
      <w:proofErr w:type="spellStart"/>
      <w:r w:rsidRPr="00E4399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Технологиия</w:t>
      </w:r>
      <w:proofErr w:type="spellEnd"/>
      <w:r w:rsidRPr="00E43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в песок».</w:t>
      </w:r>
    </w:p>
    <w:p w:rsidR="00815B80" w:rsidRPr="00E43992" w:rsidRDefault="00815B80" w:rsidP="00815B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39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Составленные мною занятия, с использованием тактильного стола, ориентированы на укрепление психологического здоровья детей дошкольного возраста и решение проблем в развитии (повышенная тревожность, страхи, повышенная напряжённость, агрессивность, неуверенность, двигательная расторможенность, замкнутость, нарушения в общении и т. д.)</w:t>
      </w:r>
    </w:p>
    <w:p w:rsidR="00692A3C" w:rsidRDefault="00692A3C" w:rsidP="00815B8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5B80" w:rsidRPr="00E43992" w:rsidRDefault="00815B80" w:rsidP="00815B8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39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Инновационные методы и технологии</w:t>
      </w:r>
    </w:p>
    <w:p w:rsidR="00815B80" w:rsidRPr="00E43992" w:rsidRDefault="00815B80" w:rsidP="00815B80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39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ИКТ </w:t>
      </w:r>
    </w:p>
    <w:p w:rsidR="00815B80" w:rsidRPr="00E43992" w:rsidRDefault="00815B80" w:rsidP="00815B80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39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Релаксация.</w:t>
      </w:r>
      <w:r w:rsidRPr="00E439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Подготовка тела и психики к деятельности, сосредоточение на своём внутреннем мире, освобождение от излишнего нервного и мышечного напряжения.</w:t>
      </w:r>
    </w:p>
    <w:p w:rsidR="00815B80" w:rsidRPr="00E43992" w:rsidRDefault="00815B80" w:rsidP="00815B80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39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Интегративная песочная терапия. </w:t>
      </w:r>
      <w:r w:rsidRPr="00E439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Используется для снижения напряженности, мышечных зажимов, тревожности, повышения уверенности в себе, снижения страхов, развития мелкой и общей моторики.</w:t>
      </w:r>
    </w:p>
    <w:p w:rsidR="00815B80" w:rsidRPr="00E43992" w:rsidRDefault="00815B80" w:rsidP="00815B80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39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Музыкотерапия.</w:t>
      </w:r>
      <w:r w:rsidR="00476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439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Успокаивающая и восстанавливающая музыка способствует уменьшению эмоциональной напряжённости, способствует релаксации и хорошо переключает внимание.</w:t>
      </w:r>
    </w:p>
    <w:p w:rsidR="00815B80" w:rsidRPr="00E43992" w:rsidRDefault="00815B80" w:rsidP="00815B80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439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Ритмотерапия</w:t>
      </w:r>
      <w:proofErr w:type="spellEnd"/>
      <w:r w:rsidRPr="00E439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E439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Способ выражения чувств и переживаний. Музыкально-</w:t>
      </w:r>
      <w:proofErr w:type="gramStart"/>
      <w:r w:rsidRPr="00E439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ритмические упражнения</w:t>
      </w:r>
      <w:proofErr w:type="gramEnd"/>
      <w:r w:rsidRPr="00E439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выполняют релаксационную функцию, помогают добиться эмоциональной разрядки, снять умственную перегрузку и утомление. Ритм, который диктует музыка головному мозгу, снимает нервно-психическое напряжение, помогает дошкольнику быстро и легко устанавливать дружеские связи с другими детьми, что дает психотерапевтический эффект.</w:t>
      </w:r>
    </w:p>
    <w:p w:rsidR="00815B80" w:rsidRPr="00E43992" w:rsidRDefault="00815B80" w:rsidP="00815B80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439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Сказкотерапия</w:t>
      </w:r>
      <w:proofErr w:type="spellEnd"/>
      <w:r w:rsidRPr="00E439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E439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Способствует улучшению психического здоровья, формирует основные структуры эмоционального интеллекта.</w:t>
      </w:r>
    </w:p>
    <w:p w:rsidR="00815B80" w:rsidRPr="00E43992" w:rsidRDefault="00815B80" w:rsidP="00815B80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439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Цветотерапия</w:t>
      </w:r>
      <w:proofErr w:type="spellEnd"/>
      <w:r w:rsidRPr="00E439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E439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Метод терапевтического воздействия на психику человека. </w:t>
      </w:r>
      <w:r w:rsidRPr="00E43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Созданные условия способствуют формированию колористической культуры дошкольников, развитию цветового восприятия и активизации экспериментально-исследовательской деятельности детей в </w:t>
      </w:r>
      <w:proofErr w:type="spellStart"/>
      <w:r w:rsidRPr="00E439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колористичном</w:t>
      </w:r>
      <w:proofErr w:type="spellEnd"/>
      <w:r w:rsidRPr="00E43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творчестве.</w:t>
      </w:r>
    </w:p>
    <w:p w:rsidR="00815B80" w:rsidRPr="00E43992" w:rsidRDefault="00815B80" w:rsidP="00815B80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439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Звукотерапия</w:t>
      </w:r>
      <w:proofErr w:type="spellEnd"/>
      <w:r w:rsidRPr="00E439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E4399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Терапевтический эффект этой методики базируется на частотном колебании различных звуков, резонирующих с отдельными органами, системами или всем организмом человека в целом.</w:t>
      </w:r>
    </w:p>
    <w:p w:rsidR="00815B80" w:rsidRPr="00E43992" w:rsidRDefault="00815B80" w:rsidP="00815B80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439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Игротерапия</w:t>
      </w:r>
      <w:proofErr w:type="spellEnd"/>
      <w:r w:rsidRPr="00E439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E439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Процесс </w:t>
      </w:r>
      <w:r w:rsidR="00000D18" w:rsidRPr="00E439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взаимодействия ребенка</w:t>
      </w:r>
      <w:r w:rsidRPr="00E439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взрослого посредством игры, в котором на глубинном ценностном уровне происходит собирания и укрепления собственного «Я», успешное моделирование собственного настоящего и будущего. Это также процесс, совместного с ребенком проживания и осмысления какой-либо ситуации, поданной в игровой форме. Отправная точка начала </w:t>
      </w:r>
      <w:proofErr w:type="spellStart"/>
      <w:r w:rsidRPr="00E439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игротерапии</w:t>
      </w:r>
      <w:proofErr w:type="spellEnd"/>
      <w:r w:rsidRPr="00E439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это полное принятие индивидуальности ребенка.</w:t>
      </w:r>
    </w:p>
    <w:p w:rsidR="00815B80" w:rsidRPr="00E43992" w:rsidRDefault="00815B80" w:rsidP="00815B80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439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Камне-терапия</w:t>
      </w:r>
      <w:proofErr w:type="gramEnd"/>
      <w:r w:rsidRPr="00E439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Pr="00E439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литотерапия</w:t>
      </w:r>
      <w:proofErr w:type="spellEnd"/>
      <w:r w:rsidRPr="00E439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). </w:t>
      </w:r>
      <w:r w:rsidRPr="00E439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Созерцание и обладание камнями способно воздействовать на центры удовольствия головного мозга посредством органов зрения и осязания.</w:t>
      </w:r>
    </w:p>
    <w:p w:rsidR="00815B80" w:rsidRPr="00E43992" w:rsidRDefault="00815B80" w:rsidP="00815B80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39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Аква–терапия. </w:t>
      </w:r>
      <w:r w:rsidRPr="00E439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Является традиционным народным средством лечения водой, применяемым веками. Вода – самый щадящий и безвредный способ лечения и укрепления здоровья, применяемый с самого рождения. Имеет два направления влияния на организм человека: психотерапевтическое и физиотерапевтическое. Психотерапевтическое воздействие: способствует детской активности, раскрывает новые творческие потенциалы ребенка, повышает самооценку, способствует преодолению тревожности, различных фобий и других накапливаемых негативных психологических состояний.</w:t>
      </w:r>
    </w:p>
    <w:p w:rsidR="00815B80" w:rsidRPr="00E43992" w:rsidRDefault="00815B80" w:rsidP="00815B80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439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Мандала</w:t>
      </w:r>
      <w:proofErr w:type="spellEnd"/>
      <w:r w:rsidRPr="00E439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-терапия. </w:t>
      </w:r>
      <w:r w:rsidRPr="00E439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Одно из направлений арт-терапии – исцеление искусством. Естественный и радостный способ улучшения эмоционального состояния, снятия напряжения, выражения чувств, способствующий развитию творчества, художественному и духовному самовыражения детей.</w:t>
      </w:r>
    </w:p>
    <w:p w:rsidR="00815B80" w:rsidRPr="00E43992" w:rsidRDefault="00815B80" w:rsidP="00815B80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439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</w:t>
      </w:r>
      <w:proofErr w:type="gramEnd"/>
      <w:r w:rsidRPr="00E439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439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кинезиология</w:t>
      </w:r>
      <w:proofErr w:type="spellEnd"/>
      <w:r w:rsidRPr="00E439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Pr="00E439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Нейрогимнастика</w:t>
      </w:r>
      <w:proofErr w:type="spellEnd"/>
      <w:r w:rsidRPr="00E439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мозга). </w:t>
      </w:r>
      <w:r w:rsidRPr="00E439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Особая система, изучающая вопросы взаимосвязи тела и ума. Регулярная практика по данной системе позволяет оптимизировать деятельность тела и мозга: развитие восприятия и памяти; гармоничное развитие взаимодействия между полушариями головного мозга; развитие речи и позитивного мышления; устранение проблем с концентрацией внимания и мышления; повышение стрессоустойчивости и раскрытия творческого потенциала ребенка.</w:t>
      </w:r>
    </w:p>
    <w:p w:rsidR="00815B80" w:rsidRPr="00E43992" w:rsidRDefault="00815B80" w:rsidP="00815B80">
      <w:pPr>
        <w:keepNext/>
        <w:keepLines/>
        <w:numPr>
          <w:ilvl w:val="0"/>
          <w:numId w:val="14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39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Пальчиковая гимнастика.</w:t>
      </w:r>
      <w:r w:rsidRPr="00E439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Активизирует деятельность мелкой и общей моторики рук, тем самым развивает все психические процессы.</w:t>
      </w:r>
    </w:p>
    <w:p w:rsidR="00815B80" w:rsidRPr="00E43992" w:rsidRDefault="00815B80" w:rsidP="00815B80">
      <w:pPr>
        <w:keepNext/>
        <w:keepLines/>
        <w:numPr>
          <w:ilvl w:val="0"/>
          <w:numId w:val="14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439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Кейс-технологии</w:t>
      </w:r>
      <w:proofErr w:type="gramEnd"/>
      <w:r w:rsidRPr="00E439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815B80" w:rsidRPr="00E43992" w:rsidRDefault="00815B80" w:rsidP="00815B80">
      <w:pPr>
        <w:keepNext/>
        <w:keepLines/>
        <w:numPr>
          <w:ilvl w:val="0"/>
          <w:numId w:val="14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439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Мульттерапия</w:t>
      </w:r>
      <w:proofErr w:type="spellEnd"/>
      <w:r w:rsidRPr="00E439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815B80" w:rsidRDefault="00815B80" w:rsidP="00815B80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96FAC" w:rsidRPr="00815B80" w:rsidRDefault="00C75ADE" w:rsidP="00815B80">
      <w:pPr>
        <w:pStyle w:val="af4"/>
        <w:numPr>
          <w:ilvl w:val="1"/>
          <w:numId w:val="15"/>
        </w:num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15B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Направленность </w:t>
      </w:r>
      <w:r w:rsidR="000039DD" w:rsidRPr="00815B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дополнительной </w:t>
      </w:r>
      <w:r w:rsidR="00692A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образовательной</w:t>
      </w:r>
      <w:r w:rsidR="00841F78" w:rsidRPr="00815B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программы «</w:t>
      </w:r>
      <w:r w:rsidR="004769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Волшебный</w:t>
      </w:r>
      <w:r w:rsidR="00866F01" w:rsidRPr="00815B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песок</w:t>
      </w:r>
      <w:r w:rsidR="00226B3A" w:rsidRPr="00815B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:rsidR="0060773B" w:rsidRPr="00B72A07" w:rsidRDefault="001E30D4" w:rsidP="00B72A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A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60773B" w:rsidRPr="00B72A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122C19" w:rsidRPr="00B72A07">
        <w:rPr>
          <w:rFonts w:ascii="Times New Roman" w:hAnsi="Times New Roman" w:cs="Times New Roman"/>
          <w:sz w:val="24"/>
          <w:szCs w:val="24"/>
        </w:rPr>
        <w:t xml:space="preserve">Направленность </w:t>
      </w:r>
      <w:r w:rsidR="000039DD" w:rsidRPr="00B72A07">
        <w:rPr>
          <w:rFonts w:ascii="Times New Roman" w:hAnsi="Times New Roman" w:cs="Times New Roman"/>
          <w:sz w:val="24"/>
          <w:szCs w:val="24"/>
        </w:rPr>
        <w:t>дополнительной общеобразовательной общеразвивающей</w:t>
      </w:r>
      <w:r w:rsidR="00B72A07" w:rsidRPr="00B72A07">
        <w:rPr>
          <w:rFonts w:ascii="Times New Roman" w:hAnsi="Times New Roman" w:cs="Times New Roman"/>
          <w:sz w:val="24"/>
          <w:szCs w:val="24"/>
        </w:rPr>
        <w:t xml:space="preserve"> </w:t>
      </w:r>
      <w:r w:rsidR="004769DE">
        <w:rPr>
          <w:rFonts w:ascii="Times New Roman" w:hAnsi="Times New Roman" w:cs="Times New Roman"/>
          <w:sz w:val="24"/>
          <w:szCs w:val="24"/>
        </w:rPr>
        <w:t>программы «Волшебный</w:t>
      </w:r>
      <w:r w:rsidR="00866F01">
        <w:rPr>
          <w:rFonts w:ascii="Times New Roman" w:hAnsi="Times New Roman" w:cs="Times New Roman"/>
          <w:sz w:val="24"/>
          <w:szCs w:val="24"/>
        </w:rPr>
        <w:t xml:space="preserve"> песок</w:t>
      </w:r>
      <w:r w:rsidR="00122C19" w:rsidRPr="00B72A07">
        <w:rPr>
          <w:rFonts w:ascii="Times New Roman" w:hAnsi="Times New Roman" w:cs="Times New Roman"/>
          <w:sz w:val="24"/>
          <w:szCs w:val="24"/>
        </w:rPr>
        <w:t>» художественна</w:t>
      </w:r>
      <w:r w:rsidR="00DA70AE" w:rsidRPr="00B72A07">
        <w:rPr>
          <w:rFonts w:ascii="Times New Roman" w:hAnsi="Times New Roman" w:cs="Times New Roman"/>
          <w:sz w:val="24"/>
          <w:szCs w:val="24"/>
        </w:rPr>
        <w:t xml:space="preserve">я, рассчитана на </w:t>
      </w:r>
      <w:r w:rsidR="000039DD" w:rsidRPr="00B72A07">
        <w:rPr>
          <w:rFonts w:ascii="Times New Roman" w:hAnsi="Times New Roman" w:cs="Times New Roman"/>
          <w:sz w:val="24"/>
          <w:szCs w:val="24"/>
        </w:rPr>
        <w:t xml:space="preserve">детей младшего и </w:t>
      </w:r>
      <w:r w:rsidR="00FF4E47">
        <w:rPr>
          <w:rFonts w:ascii="Times New Roman" w:hAnsi="Times New Roman" w:cs="Times New Roman"/>
          <w:sz w:val="24"/>
          <w:szCs w:val="24"/>
        </w:rPr>
        <w:t>старшего</w:t>
      </w:r>
      <w:r w:rsidR="00122C19" w:rsidRPr="00B72A07">
        <w:rPr>
          <w:rFonts w:ascii="Times New Roman" w:hAnsi="Times New Roman" w:cs="Times New Roman"/>
          <w:sz w:val="24"/>
          <w:szCs w:val="24"/>
        </w:rPr>
        <w:t xml:space="preserve"> дошкольного возраста</w:t>
      </w:r>
    </w:p>
    <w:p w:rsidR="00122C19" w:rsidRPr="00B72A07" w:rsidRDefault="004769DE" w:rsidP="00B72A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(2-7</w:t>
      </w:r>
      <w:r w:rsidR="00122C19" w:rsidRPr="00B72A07">
        <w:rPr>
          <w:rFonts w:ascii="Times New Roman" w:hAnsi="Times New Roman" w:cs="Times New Roman"/>
          <w:sz w:val="24"/>
          <w:szCs w:val="24"/>
        </w:rPr>
        <w:t xml:space="preserve"> лет).</w:t>
      </w:r>
    </w:p>
    <w:p w:rsidR="00841F78" w:rsidRPr="00B72A07" w:rsidRDefault="001E30D4" w:rsidP="00B72A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A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0773B" w:rsidRPr="00B72A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proofErr w:type="gramStart"/>
      <w:r w:rsidR="0060773B" w:rsidRPr="00B72A0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</w:t>
      </w:r>
      <w:r w:rsidR="00DA70AE" w:rsidRPr="00B72A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рисования песком способствует развитию у дошкольников нестандартного восприятия окружающего мира; позволяет креативно подходить к традиционным основам изобразительного искусства; развивает способности ребенка творчески мыслить в творчестве, практической жизни, что очень важно в современной жизни; развивает координацию движения рук и мелкой моторики; способствует развитию связной речи; развитию индивидуальных творческих способностей ребенка, его фантазии, образного и абстрактного мышления.</w:t>
      </w:r>
      <w:r w:rsidR="00DA70AE" w:rsidRPr="00B72A0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End"/>
    </w:p>
    <w:p w:rsidR="00122C19" w:rsidRPr="00B72A07" w:rsidRDefault="00001E2E" w:rsidP="00B72A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A07">
        <w:rPr>
          <w:rFonts w:ascii="Times New Roman" w:hAnsi="Times New Roman" w:cs="Times New Roman"/>
          <w:sz w:val="24"/>
          <w:szCs w:val="24"/>
        </w:rPr>
        <w:t xml:space="preserve">     </w:t>
      </w:r>
      <w:r w:rsidR="004769DE">
        <w:rPr>
          <w:rFonts w:ascii="Times New Roman" w:hAnsi="Times New Roman" w:cs="Times New Roman"/>
          <w:sz w:val="24"/>
          <w:szCs w:val="24"/>
        </w:rPr>
        <w:t>П</w:t>
      </w:r>
      <w:r w:rsidR="00B72A07" w:rsidRPr="00B72A07">
        <w:rPr>
          <w:rFonts w:ascii="Times New Roman" w:hAnsi="Times New Roman" w:cs="Times New Roman"/>
          <w:sz w:val="24"/>
          <w:szCs w:val="24"/>
        </w:rPr>
        <w:t>рограмма дополнительного</w:t>
      </w:r>
      <w:r w:rsidR="00122C19" w:rsidRPr="00B72A07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B72A07" w:rsidRPr="00B72A07">
        <w:rPr>
          <w:rFonts w:ascii="Times New Roman" w:hAnsi="Times New Roman" w:cs="Times New Roman"/>
          <w:sz w:val="24"/>
          <w:szCs w:val="24"/>
        </w:rPr>
        <w:t>детей имеет художественную</w:t>
      </w:r>
      <w:r w:rsidR="00122C19" w:rsidRPr="00B72A07">
        <w:rPr>
          <w:rFonts w:ascii="Times New Roman" w:hAnsi="Times New Roman" w:cs="Times New Roman"/>
          <w:b/>
          <w:sz w:val="24"/>
          <w:szCs w:val="24"/>
        </w:rPr>
        <w:t xml:space="preserve"> направленность</w:t>
      </w:r>
      <w:r w:rsidR="00122C19" w:rsidRPr="00B72A07">
        <w:rPr>
          <w:rFonts w:ascii="Times New Roman" w:hAnsi="Times New Roman" w:cs="Times New Roman"/>
          <w:sz w:val="24"/>
          <w:szCs w:val="24"/>
        </w:rPr>
        <w:t>.</w:t>
      </w:r>
    </w:p>
    <w:p w:rsidR="00122C19" w:rsidRPr="00B72A07" w:rsidRDefault="00841F78" w:rsidP="00B72A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72A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1.2</w:t>
      </w:r>
      <w:r w:rsidR="001E30D4" w:rsidRPr="00B72A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C75ADE" w:rsidRPr="00B72A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Новизна программы</w:t>
      </w:r>
    </w:p>
    <w:p w:rsidR="00E92928" w:rsidRPr="00B72A07" w:rsidRDefault="004769DE" w:rsidP="00B72A07">
      <w:pPr>
        <w:pStyle w:val="af"/>
        <w:tabs>
          <w:tab w:val="left" w:pos="21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Указанный</w:t>
      </w:r>
      <w:r w:rsidR="00E92928" w:rsidRPr="00B72A07">
        <w:rPr>
          <w:rFonts w:ascii="Times New Roman" w:hAnsi="Times New Roman"/>
          <w:sz w:val="24"/>
          <w:szCs w:val="24"/>
        </w:rPr>
        <w:t xml:space="preserve"> вид рисования – один из самых необычных способов творческой деятельности, так как дети создают на песке неповторимые шедевры своими руками. Песок – та же краска, только работает по принципу «света и тени», прекрасно передает человеческие чувства, мысли и стремления. Рисование песком является одним из важнейших средств познания мира и развития эстетического восприятия, так как тесно связано с самостоятельной деятельностью.</w:t>
      </w:r>
    </w:p>
    <w:p w:rsidR="00C43B78" w:rsidRPr="00B72A07" w:rsidRDefault="00E92928" w:rsidP="00B72A07">
      <w:pPr>
        <w:pStyle w:val="af"/>
        <w:tabs>
          <w:tab w:val="left" w:pos="2160"/>
        </w:tabs>
        <w:jc w:val="both"/>
        <w:rPr>
          <w:rFonts w:ascii="Times New Roman" w:hAnsi="Times New Roman"/>
          <w:sz w:val="24"/>
          <w:szCs w:val="24"/>
        </w:rPr>
      </w:pPr>
      <w:r w:rsidRPr="00B72A07">
        <w:rPr>
          <w:rFonts w:ascii="Times New Roman" w:hAnsi="Times New Roman"/>
          <w:sz w:val="24"/>
          <w:szCs w:val="24"/>
        </w:rPr>
        <w:t xml:space="preserve">    По мере освоения техники рисования песком обогащается и развивается внутренний мир ребёнка. Данный вид творчества как средство коррекции психики позволяет маленькому художнику преодолеть </w:t>
      </w:r>
      <w:r w:rsidRPr="00B72A07">
        <w:rPr>
          <w:rFonts w:ascii="Times New Roman" w:hAnsi="Times New Roman"/>
          <w:sz w:val="24"/>
          <w:szCs w:val="24"/>
        </w:rPr>
        <w:lastRenderedPageBreak/>
        <w:t xml:space="preserve">чувство страха, отойдя от предметного представления и изображения традиционными материалами, выразить в рисунке чувства и эмоции, даёт свободу, вселяет уверенность в своих силах. Владея техникой рисования песком, ребёнок получает возможность выбора, что, в свою </w:t>
      </w:r>
      <w:r w:rsidR="00B72A07" w:rsidRPr="00B72A07">
        <w:rPr>
          <w:rFonts w:ascii="Times New Roman" w:hAnsi="Times New Roman"/>
          <w:sz w:val="24"/>
          <w:szCs w:val="24"/>
        </w:rPr>
        <w:t>очередь, обеспечивает</w:t>
      </w:r>
      <w:r w:rsidRPr="00B72A07">
        <w:rPr>
          <w:rFonts w:ascii="Times New Roman" w:hAnsi="Times New Roman"/>
          <w:sz w:val="24"/>
          <w:szCs w:val="24"/>
        </w:rPr>
        <w:t xml:space="preserve"> творческий характер детской продуктивной деятельности.</w:t>
      </w:r>
    </w:p>
    <w:p w:rsidR="001E30D4" w:rsidRPr="00B72A07" w:rsidRDefault="001E30D4" w:rsidP="00B72A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75ADE" w:rsidRPr="00B72A07" w:rsidRDefault="00841F78" w:rsidP="00B72A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72A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1.3</w:t>
      </w:r>
      <w:r w:rsidR="001E30D4" w:rsidRPr="00B72A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C75ADE" w:rsidRPr="00B72A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Актуальность программы</w:t>
      </w:r>
    </w:p>
    <w:p w:rsidR="00364EEE" w:rsidRPr="00B72A07" w:rsidRDefault="001E30D4" w:rsidP="00B72A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A07">
        <w:rPr>
          <w:rFonts w:ascii="Times New Roman" w:hAnsi="Times New Roman" w:cs="Times New Roman"/>
          <w:sz w:val="24"/>
          <w:szCs w:val="24"/>
        </w:rPr>
        <w:t xml:space="preserve">    </w:t>
      </w:r>
      <w:r w:rsidR="00B11946" w:rsidRPr="00B72A07">
        <w:rPr>
          <w:rFonts w:ascii="Times New Roman" w:hAnsi="Times New Roman" w:cs="Times New Roman"/>
          <w:sz w:val="24"/>
          <w:szCs w:val="24"/>
        </w:rPr>
        <w:t xml:space="preserve">Актуальность программы обусловлена тем, что происходит сближение содержания программы с требованиями жизни. В настоящее время возникает необходимость в новых подходах к преподаванию эстетических искусств, способных решать современные задачи творческого восприятия и развития личности в целом. </w:t>
      </w:r>
      <w:r w:rsidR="00364EEE" w:rsidRPr="00B72A07">
        <w:rPr>
          <w:rFonts w:ascii="Times New Roman" w:hAnsi="Times New Roman" w:cs="Times New Roman"/>
          <w:sz w:val="24"/>
          <w:szCs w:val="24"/>
        </w:rPr>
        <w:t>Программа имеет практическую значимость. Дети могут применить полученные знания и практический опыт при выполнении творческих работ. Освоение техники рисования песком позволяет обогащать и развивать внутренний мир ребенка. Проявить творческое воображение – значит, обрести способность создать чувственный образ, адекватно и выразительно раскрывающий замысел автора. Рисование песком, как средство коррекции психики, позволяют преодолеть чувство страха. Можно сказать, позволяют маленькому художнику, отойдя от предметного изображения, изображения традиционными материалами, выразить в рисунке свои чувства и эмоции. Рисунок на песке дает возможность применять анимацию, изменяющийся за сюжетом рисунок.</w:t>
      </w:r>
    </w:p>
    <w:p w:rsidR="002A1EAF" w:rsidRPr="00B72A07" w:rsidRDefault="00364EEE" w:rsidP="00B72A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A07">
        <w:rPr>
          <w:rFonts w:ascii="Times New Roman" w:hAnsi="Times New Roman" w:cs="Times New Roman"/>
          <w:sz w:val="24"/>
          <w:szCs w:val="24"/>
        </w:rPr>
        <w:t xml:space="preserve">   В процессе рисования песком повышается тактильная чувствительность, развивается мелкая моторика рук. Нет ни одного отрицательного фактора, который бы мог быть против того, чтобы рисовать песком на стекле.</w:t>
      </w:r>
    </w:p>
    <w:p w:rsidR="00C75ADE" w:rsidRPr="00B72A07" w:rsidRDefault="00B11946" w:rsidP="00B72A07">
      <w:pPr>
        <w:tabs>
          <w:tab w:val="left" w:pos="21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72A0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1.4</w:t>
      </w:r>
      <w:r w:rsidR="000171BA" w:rsidRPr="00B72A0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C75ADE" w:rsidRPr="00B72A0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Педагогическая целесообразность</w:t>
      </w:r>
      <w:r w:rsidR="00096FAC" w:rsidRPr="00B72A0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:rsidR="000171BA" w:rsidRDefault="000171BA" w:rsidP="00B72A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A07">
        <w:rPr>
          <w:rFonts w:ascii="Times New Roman" w:hAnsi="Times New Roman" w:cs="Times New Roman"/>
          <w:sz w:val="24"/>
          <w:szCs w:val="24"/>
        </w:rPr>
        <w:t xml:space="preserve">    </w:t>
      </w:r>
      <w:r w:rsidR="00364EEE" w:rsidRPr="00B72A07">
        <w:rPr>
          <w:rFonts w:ascii="Times New Roman" w:hAnsi="Times New Roman" w:cs="Times New Roman"/>
          <w:sz w:val="24"/>
          <w:szCs w:val="24"/>
        </w:rPr>
        <w:t>Содержание программы нацелено на формирование культуры творческой личности, на приобщение учащихся к общечеловеческим ценностям через собственное творчество. Содержание программы расширяет представления учащихся о способах и приемах изображения, формирует чувство гармонии и эстетического вкуса.</w:t>
      </w:r>
    </w:p>
    <w:p w:rsidR="00B72A07" w:rsidRPr="00B72A07" w:rsidRDefault="00B72A07" w:rsidP="00B72A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ADE" w:rsidRPr="00B72A07" w:rsidRDefault="00B43A78" w:rsidP="00B72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B72A07">
        <w:rPr>
          <w:rFonts w:ascii="Times New Roman" w:hAnsi="Times New Roman" w:cs="Times New Roman"/>
          <w:b/>
          <w:sz w:val="24"/>
          <w:szCs w:val="24"/>
        </w:rPr>
        <w:t>1.5</w:t>
      </w:r>
      <w:r w:rsidR="000171BA" w:rsidRPr="00B72A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5ADE" w:rsidRPr="00B72A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Цели и задачи</w:t>
      </w:r>
      <w:r w:rsidR="00B11946" w:rsidRPr="00B72A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:</w:t>
      </w:r>
    </w:p>
    <w:p w:rsidR="00AB4E13" w:rsidRPr="00B72A07" w:rsidRDefault="000171BA" w:rsidP="00B72A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A0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11946" w:rsidRPr="00B72A07">
        <w:rPr>
          <w:rFonts w:ascii="Times New Roman" w:hAnsi="Times New Roman" w:cs="Times New Roman"/>
          <w:b/>
          <w:sz w:val="24"/>
          <w:szCs w:val="24"/>
        </w:rPr>
        <w:t>Цель</w:t>
      </w:r>
      <w:r w:rsidR="00C43B78" w:rsidRPr="00B72A07">
        <w:rPr>
          <w:rFonts w:ascii="Times New Roman" w:hAnsi="Times New Roman" w:cs="Times New Roman"/>
          <w:b/>
          <w:sz w:val="24"/>
          <w:szCs w:val="24"/>
        </w:rPr>
        <w:t xml:space="preserve"> программы - </w:t>
      </w:r>
      <w:r w:rsidR="00061277" w:rsidRPr="00B72A07">
        <w:rPr>
          <w:rFonts w:ascii="Times New Roman" w:hAnsi="Times New Roman" w:cs="Times New Roman"/>
          <w:sz w:val="24"/>
          <w:szCs w:val="24"/>
        </w:rPr>
        <w:t xml:space="preserve">всестороннее художественно - эстетическое развитие детей дошкольного возраста, посредством </w:t>
      </w:r>
      <w:r w:rsidR="00B72A07" w:rsidRPr="00B72A07">
        <w:rPr>
          <w:rFonts w:ascii="Times New Roman" w:hAnsi="Times New Roman" w:cs="Times New Roman"/>
          <w:sz w:val="24"/>
          <w:szCs w:val="24"/>
        </w:rPr>
        <w:t>обучения технике</w:t>
      </w:r>
      <w:r w:rsidR="00061277" w:rsidRPr="00B72A07">
        <w:rPr>
          <w:rFonts w:ascii="Times New Roman" w:hAnsi="Times New Roman" w:cs="Times New Roman"/>
          <w:sz w:val="24"/>
          <w:szCs w:val="24"/>
        </w:rPr>
        <w:t xml:space="preserve"> рисования песком и </w:t>
      </w:r>
      <w:r w:rsidR="00B72A07" w:rsidRPr="00B72A07">
        <w:rPr>
          <w:rFonts w:ascii="Times New Roman" w:hAnsi="Times New Roman" w:cs="Times New Roman"/>
          <w:sz w:val="24"/>
          <w:szCs w:val="24"/>
        </w:rPr>
        <w:t>созданию песочной анимации</w:t>
      </w:r>
      <w:r w:rsidR="00061277" w:rsidRPr="00B72A07">
        <w:rPr>
          <w:rFonts w:ascii="Times New Roman" w:hAnsi="Times New Roman" w:cs="Times New Roman"/>
          <w:sz w:val="24"/>
          <w:szCs w:val="24"/>
        </w:rPr>
        <w:t xml:space="preserve"> по музыкальным и литературно - художественным произведениям.</w:t>
      </w:r>
    </w:p>
    <w:p w:rsidR="00B11946" w:rsidRPr="00B72A07" w:rsidRDefault="000171BA" w:rsidP="00B72A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A0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11946" w:rsidRPr="00B72A0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C7D00" w:rsidRPr="00B72A07" w:rsidRDefault="00721B3D" w:rsidP="00B72A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A07">
        <w:rPr>
          <w:rFonts w:ascii="Times New Roman" w:hAnsi="Times New Roman" w:cs="Times New Roman"/>
          <w:b/>
          <w:sz w:val="24"/>
          <w:szCs w:val="24"/>
        </w:rPr>
        <w:t>О</w:t>
      </w:r>
      <w:r w:rsidR="000C7D00" w:rsidRPr="00B72A07">
        <w:rPr>
          <w:rFonts w:ascii="Times New Roman" w:hAnsi="Times New Roman" w:cs="Times New Roman"/>
          <w:b/>
          <w:sz w:val="24"/>
          <w:szCs w:val="24"/>
        </w:rPr>
        <w:t>б</w:t>
      </w:r>
      <w:r w:rsidR="00DB5C62" w:rsidRPr="00B72A07">
        <w:rPr>
          <w:rFonts w:ascii="Times New Roman" w:hAnsi="Times New Roman" w:cs="Times New Roman"/>
          <w:b/>
          <w:sz w:val="24"/>
          <w:szCs w:val="24"/>
        </w:rPr>
        <w:t>разовательные</w:t>
      </w:r>
      <w:r w:rsidR="000C7D00" w:rsidRPr="00B72A07">
        <w:rPr>
          <w:rFonts w:ascii="Times New Roman" w:hAnsi="Times New Roman" w:cs="Times New Roman"/>
          <w:b/>
          <w:sz w:val="24"/>
          <w:szCs w:val="24"/>
        </w:rPr>
        <w:t>:</w:t>
      </w:r>
    </w:p>
    <w:p w:rsidR="008625FD" w:rsidRPr="00B72A07" w:rsidRDefault="008625FD" w:rsidP="00EB37A1">
      <w:pPr>
        <w:pStyle w:val="af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A07">
        <w:rPr>
          <w:rFonts w:ascii="Times New Roman" w:hAnsi="Times New Roman" w:cs="Times New Roman"/>
          <w:sz w:val="24"/>
          <w:szCs w:val="24"/>
        </w:rPr>
        <w:t xml:space="preserve">Дать представление о свойствах песка, как изобразительного материала, о способах его использования и выразительных возможностях при создании рисунка и песочных </w:t>
      </w:r>
      <w:proofErr w:type="spellStart"/>
      <w:r w:rsidRPr="00B72A07">
        <w:rPr>
          <w:rFonts w:ascii="Times New Roman" w:hAnsi="Times New Roman" w:cs="Times New Roman"/>
          <w:sz w:val="24"/>
          <w:szCs w:val="24"/>
        </w:rPr>
        <w:t>анимаций</w:t>
      </w:r>
      <w:proofErr w:type="spellEnd"/>
      <w:r w:rsidRPr="00B72A07">
        <w:rPr>
          <w:rFonts w:ascii="Times New Roman" w:hAnsi="Times New Roman" w:cs="Times New Roman"/>
          <w:sz w:val="24"/>
          <w:szCs w:val="24"/>
        </w:rPr>
        <w:t>.</w:t>
      </w:r>
    </w:p>
    <w:p w:rsidR="008625FD" w:rsidRPr="00B72A07" w:rsidRDefault="008625FD" w:rsidP="00EB37A1">
      <w:pPr>
        <w:pStyle w:val="af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A07">
        <w:rPr>
          <w:rFonts w:ascii="Times New Roman" w:hAnsi="Times New Roman" w:cs="Times New Roman"/>
          <w:sz w:val="24"/>
          <w:szCs w:val="24"/>
        </w:rPr>
        <w:t xml:space="preserve">Формировать практические навыки рисования </w:t>
      </w:r>
      <w:r w:rsidR="00B72A07" w:rsidRPr="00B72A07">
        <w:rPr>
          <w:rFonts w:ascii="Times New Roman" w:hAnsi="Times New Roman" w:cs="Times New Roman"/>
          <w:sz w:val="24"/>
          <w:szCs w:val="24"/>
        </w:rPr>
        <w:t>песком, умение</w:t>
      </w:r>
      <w:r w:rsidRPr="00B72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A07">
        <w:rPr>
          <w:rFonts w:ascii="Times New Roman" w:hAnsi="Times New Roman" w:cs="Times New Roman"/>
          <w:sz w:val="24"/>
          <w:szCs w:val="24"/>
        </w:rPr>
        <w:t>анимационно</w:t>
      </w:r>
      <w:proofErr w:type="spellEnd"/>
      <w:r w:rsidRPr="00B72A07">
        <w:rPr>
          <w:rFonts w:ascii="Times New Roman" w:hAnsi="Times New Roman" w:cs="Times New Roman"/>
          <w:sz w:val="24"/>
          <w:szCs w:val="24"/>
        </w:rPr>
        <w:t xml:space="preserve"> изменять рисунок.</w:t>
      </w:r>
    </w:p>
    <w:p w:rsidR="00061277" w:rsidRPr="00B72A07" w:rsidRDefault="008625FD" w:rsidP="00EB37A1">
      <w:pPr>
        <w:pStyle w:val="af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A07">
        <w:rPr>
          <w:rFonts w:ascii="Times New Roman" w:hAnsi="Times New Roman" w:cs="Times New Roman"/>
          <w:sz w:val="24"/>
          <w:szCs w:val="24"/>
        </w:rPr>
        <w:t xml:space="preserve">Учить воспринимать музыкальные и литературно-художественные произведения, придумывать сюжет по их содержанию и отражать его в </w:t>
      </w:r>
      <w:proofErr w:type="gramStart"/>
      <w:r w:rsidR="00B72A07" w:rsidRPr="00B72A07">
        <w:rPr>
          <w:rFonts w:ascii="Times New Roman" w:hAnsi="Times New Roman" w:cs="Times New Roman"/>
          <w:sz w:val="24"/>
          <w:szCs w:val="24"/>
        </w:rPr>
        <w:t>песочных</w:t>
      </w:r>
      <w:proofErr w:type="gramEnd"/>
      <w:r w:rsidR="00B72A07" w:rsidRPr="00B72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A07" w:rsidRPr="00B72A07">
        <w:rPr>
          <w:rFonts w:ascii="Times New Roman" w:hAnsi="Times New Roman" w:cs="Times New Roman"/>
          <w:sz w:val="24"/>
          <w:szCs w:val="24"/>
        </w:rPr>
        <w:t>анимациях</w:t>
      </w:r>
      <w:proofErr w:type="spellEnd"/>
      <w:r w:rsidRPr="00B72A07">
        <w:rPr>
          <w:rFonts w:ascii="Times New Roman" w:hAnsi="Times New Roman" w:cs="Times New Roman"/>
          <w:sz w:val="24"/>
          <w:szCs w:val="24"/>
        </w:rPr>
        <w:t>.</w:t>
      </w:r>
    </w:p>
    <w:p w:rsidR="001639F2" w:rsidRPr="00B72A07" w:rsidRDefault="000C7D00" w:rsidP="00B72A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A07">
        <w:rPr>
          <w:rFonts w:ascii="Times New Roman" w:hAnsi="Times New Roman" w:cs="Times New Roman"/>
          <w:b/>
          <w:sz w:val="24"/>
          <w:szCs w:val="24"/>
        </w:rPr>
        <w:t>Развивающие:</w:t>
      </w:r>
      <w:r w:rsidR="001639F2" w:rsidRPr="00B72A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5FD" w:rsidRPr="00B72A07" w:rsidRDefault="008625FD" w:rsidP="00EB37A1">
      <w:pPr>
        <w:pStyle w:val="af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A07">
        <w:rPr>
          <w:rFonts w:ascii="Times New Roman" w:hAnsi="Times New Roman" w:cs="Times New Roman"/>
          <w:sz w:val="24"/>
          <w:szCs w:val="24"/>
        </w:rPr>
        <w:t>Развивать творческие способности детей.</w:t>
      </w:r>
    </w:p>
    <w:p w:rsidR="008625FD" w:rsidRPr="00B72A07" w:rsidRDefault="008625FD" w:rsidP="00EB37A1">
      <w:pPr>
        <w:pStyle w:val="af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A07">
        <w:rPr>
          <w:rFonts w:ascii="Times New Roman" w:hAnsi="Times New Roman" w:cs="Times New Roman"/>
          <w:sz w:val="24"/>
          <w:szCs w:val="24"/>
        </w:rPr>
        <w:t xml:space="preserve">Развивать чувство композиции, зрительно - двигательную координацию, мелкую моторику рук, </w:t>
      </w:r>
      <w:proofErr w:type="spellStart"/>
      <w:r w:rsidR="00B72A07" w:rsidRPr="00B72A07">
        <w:rPr>
          <w:rFonts w:ascii="Times New Roman" w:hAnsi="Times New Roman" w:cs="Times New Roman"/>
          <w:sz w:val="24"/>
          <w:szCs w:val="24"/>
        </w:rPr>
        <w:t>цветовосприятие</w:t>
      </w:r>
      <w:proofErr w:type="spellEnd"/>
      <w:r w:rsidR="00B72A07" w:rsidRPr="00B72A07">
        <w:rPr>
          <w:rFonts w:ascii="Times New Roman" w:hAnsi="Times New Roman" w:cs="Times New Roman"/>
          <w:sz w:val="24"/>
          <w:szCs w:val="24"/>
        </w:rPr>
        <w:t xml:space="preserve"> (</w:t>
      </w:r>
      <w:r w:rsidRPr="00B72A07">
        <w:rPr>
          <w:rFonts w:ascii="Times New Roman" w:hAnsi="Times New Roman" w:cs="Times New Roman"/>
          <w:sz w:val="24"/>
          <w:szCs w:val="24"/>
        </w:rPr>
        <w:t>рисование цветным песком).</w:t>
      </w:r>
    </w:p>
    <w:p w:rsidR="008625FD" w:rsidRPr="00B72A07" w:rsidRDefault="008625FD" w:rsidP="00EB37A1">
      <w:pPr>
        <w:pStyle w:val="af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A07">
        <w:rPr>
          <w:rFonts w:ascii="Times New Roman" w:hAnsi="Times New Roman" w:cs="Times New Roman"/>
          <w:sz w:val="24"/>
          <w:szCs w:val="24"/>
        </w:rPr>
        <w:t>Развивать чувство света и тени.</w:t>
      </w:r>
    </w:p>
    <w:p w:rsidR="00F27F5F" w:rsidRPr="00B72A07" w:rsidRDefault="008625FD" w:rsidP="00EB37A1">
      <w:pPr>
        <w:pStyle w:val="af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A07">
        <w:rPr>
          <w:rFonts w:ascii="Times New Roman" w:hAnsi="Times New Roman" w:cs="Times New Roman"/>
          <w:sz w:val="24"/>
          <w:szCs w:val="24"/>
        </w:rPr>
        <w:t>Развивать творческое мышление и воображение.</w:t>
      </w:r>
    </w:p>
    <w:p w:rsidR="001639F2" w:rsidRPr="00B72A07" w:rsidRDefault="000C7D00" w:rsidP="00B72A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A07">
        <w:rPr>
          <w:rFonts w:ascii="Times New Roman" w:hAnsi="Times New Roman" w:cs="Times New Roman"/>
          <w:b/>
          <w:sz w:val="24"/>
          <w:szCs w:val="24"/>
        </w:rPr>
        <w:t>Воспитательные:</w:t>
      </w:r>
      <w:r w:rsidR="001639F2" w:rsidRPr="00B72A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5FD" w:rsidRPr="00B72A07" w:rsidRDefault="008625FD" w:rsidP="00EB37A1">
      <w:pPr>
        <w:pStyle w:val="af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A07">
        <w:rPr>
          <w:rFonts w:ascii="Times New Roman" w:hAnsi="Times New Roman" w:cs="Times New Roman"/>
          <w:sz w:val="24"/>
          <w:szCs w:val="24"/>
        </w:rPr>
        <w:t>Вызвать у детей интерес к рисованию песком.</w:t>
      </w:r>
    </w:p>
    <w:p w:rsidR="008625FD" w:rsidRPr="00B72A07" w:rsidRDefault="008625FD" w:rsidP="00EB37A1">
      <w:pPr>
        <w:pStyle w:val="af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A07">
        <w:rPr>
          <w:rFonts w:ascii="Times New Roman" w:hAnsi="Times New Roman" w:cs="Times New Roman"/>
          <w:sz w:val="24"/>
          <w:szCs w:val="24"/>
        </w:rPr>
        <w:t>Воспитывать у детей активность и самостоятельность, коммуникативные способности.</w:t>
      </w:r>
    </w:p>
    <w:p w:rsidR="008625FD" w:rsidRPr="00B72A07" w:rsidRDefault="008625FD" w:rsidP="00EB37A1">
      <w:pPr>
        <w:pStyle w:val="af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A07">
        <w:rPr>
          <w:rFonts w:ascii="Times New Roman" w:hAnsi="Times New Roman" w:cs="Times New Roman"/>
          <w:sz w:val="24"/>
          <w:szCs w:val="24"/>
        </w:rPr>
        <w:t>Формировать общую культуру личности ребенка, способность ориентироваться в современном обществе.</w:t>
      </w:r>
    </w:p>
    <w:p w:rsidR="008625FD" w:rsidRPr="00B72A07" w:rsidRDefault="008625FD" w:rsidP="00EB37A1">
      <w:pPr>
        <w:pStyle w:val="af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A07">
        <w:rPr>
          <w:rFonts w:ascii="Times New Roman" w:hAnsi="Times New Roman" w:cs="Times New Roman"/>
          <w:sz w:val="24"/>
          <w:szCs w:val="24"/>
        </w:rPr>
        <w:lastRenderedPageBreak/>
        <w:t>Формировать нравственно-эстетические отношения между детьми.</w:t>
      </w:r>
    </w:p>
    <w:p w:rsidR="0008495D" w:rsidRDefault="008625FD" w:rsidP="00EB37A1">
      <w:pPr>
        <w:pStyle w:val="af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A07">
        <w:rPr>
          <w:rFonts w:ascii="Times New Roman" w:hAnsi="Times New Roman" w:cs="Times New Roman"/>
          <w:sz w:val="24"/>
          <w:szCs w:val="24"/>
        </w:rPr>
        <w:t>Создание атмосферы радости детского творчества в сотрудничестве.</w:t>
      </w:r>
    </w:p>
    <w:p w:rsidR="009866BB" w:rsidRPr="009866BB" w:rsidRDefault="009866BB" w:rsidP="009866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6BB">
        <w:rPr>
          <w:rFonts w:ascii="Times New Roman" w:hAnsi="Times New Roman" w:cs="Times New Roman"/>
          <w:b/>
          <w:bCs/>
          <w:sz w:val="24"/>
          <w:szCs w:val="24"/>
        </w:rPr>
        <w:t>Младший дошкольный возраст (1 младшая группа):</w:t>
      </w:r>
    </w:p>
    <w:p w:rsidR="009866BB" w:rsidRPr="009866BB" w:rsidRDefault="009866BB" w:rsidP="00EB37A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6BB">
        <w:rPr>
          <w:rFonts w:ascii="Times New Roman" w:hAnsi="Times New Roman" w:cs="Times New Roman"/>
          <w:bCs/>
          <w:sz w:val="24"/>
          <w:szCs w:val="24"/>
        </w:rPr>
        <w:t>Познакомить детей с песком (сухой мелкий, крупный, цветной, влажный).</w:t>
      </w:r>
    </w:p>
    <w:p w:rsidR="009866BB" w:rsidRPr="009866BB" w:rsidRDefault="009866BB" w:rsidP="00EB37A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6BB">
        <w:rPr>
          <w:rFonts w:ascii="Times New Roman" w:hAnsi="Times New Roman" w:cs="Times New Roman"/>
          <w:bCs/>
          <w:sz w:val="24"/>
          <w:szCs w:val="24"/>
        </w:rPr>
        <w:t>Развить у детей сенсорные способности.</w:t>
      </w:r>
    </w:p>
    <w:p w:rsidR="009866BB" w:rsidRPr="009866BB" w:rsidRDefault="009866BB" w:rsidP="00EB37A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6BB">
        <w:rPr>
          <w:rFonts w:ascii="Times New Roman" w:hAnsi="Times New Roman" w:cs="Times New Roman"/>
          <w:bCs/>
          <w:sz w:val="24"/>
          <w:szCs w:val="24"/>
        </w:rPr>
        <w:t>Формировать тактильные ощущения.</w:t>
      </w:r>
    </w:p>
    <w:p w:rsidR="009866BB" w:rsidRPr="009866BB" w:rsidRDefault="009866BB" w:rsidP="00EB37A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6BB">
        <w:rPr>
          <w:rFonts w:ascii="Times New Roman" w:hAnsi="Times New Roman" w:cs="Times New Roman"/>
          <w:bCs/>
          <w:sz w:val="24"/>
          <w:szCs w:val="24"/>
        </w:rPr>
        <w:t>Развить психические процессы (внимание, память, мышление, воображение, речь, восприятие).</w:t>
      </w:r>
    </w:p>
    <w:p w:rsidR="009866BB" w:rsidRPr="009866BB" w:rsidRDefault="009866BB" w:rsidP="00EB37A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6BB">
        <w:rPr>
          <w:rFonts w:ascii="Times New Roman" w:hAnsi="Times New Roman" w:cs="Times New Roman"/>
          <w:bCs/>
          <w:sz w:val="24"/>
          <w:szCs w:val="24"/>
        </w:rPr>
        <w:t>Развить общую и мелкую моторику.</w:t>
      </w:r>
    </w:p>
    <w:p w:rsidR="009866BB" w:rsidRPr="009866BB" w:rsidRDefault="009866BB" w:rsidP="00EB37A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6BB">
        <w:rPr>
          <w:rFonts w:ascii="Times New Roman" w:hAnsi="Times New Roman" w:cs="Times New Roman"/>
          <w:bCs/>
          <w:sz w:val="24"/>
          <w:szCs w:val="24"/>
        </w:rPr>
        <w:t>Развить у детей положительные эмоции, умение расслабляться.</w:t>
      </w:r>
    </w:p>
    <w:p w:rsidR="009866BB" w:rsidRPr="009866BB" w:rsidRDefault="009866BB" w:rsidP="00EB37A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6BB">
        <w:rPr>
          <w:rFonts w:ascii="Times New Roman" w:hAnsi="Times New Roman" w:cs="Times New Roman"/>
          <w:bCs/>
          <w:sz w:val="24"/>
          <w:szCs w:val="24"/>
        </w:rPr>
        <w:t>Воспитать у детей эстетическое чувство, любовь и интерес к играм с песком, водой и мелкими игрушками.</w:t>
      </w:r>
    </w:p>
    <w:p w:rsidR="009866BB" w:rsidRPr="009866BB" w:rsidRDefault="009866BB" w:rsidP="009866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6BB">
        <w:rPr>
          <w:rFonts w:ascii="Times New Roman" w:hAnsi="Times New Roman" w:cs="Times New Roman"/>
          <w:b/>
          <w:bCs/>
          <w:sz w:val="24"/>
          <w:szCs w:val="24"/>
        </w:rPr>
        <w:t>Младший дошкольный возраст (2 младшая группа):</w:t>
      </w:r>
    </w:p>
    <w:p w:rsidR="009866BB" w:rsidRPr="009866BB" w:rsidRDefault="009866BB" w:rsidP="00EB37A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6BB">
        <w:rPr>
          <w:rFonts w:ascii="Times New Roman" w:hAnsi="Times New Roman" w:cs="Times New Roman"/>
          <w:bCs/>
          <w:sz w:val="24"/>
          <w:szCs w:val="24"/>
        </w:rPr>
        <w:t>Познакомить детей со способами рисования на песке.</w:t>
      </w:r>
    </w:p>
    <w:p w:rsidR="009866BB" w:rsidRPr="009866BB" w:rsidRDefault="009866BB" w:rsidP="00EB37A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6BB">
        <w:rPr>
          <w:rFonts w:ascii="Times New Roman" w:hAnsi="Times New Roman" w:cs="Times New Roman"/>
          <w:bCs/>
          <w:sz w:val="24"/>
          <w:szCs w:val="24"/>
        </w:rPr>
        <w:t>Научить детей передавать в рисунке сюжетное содержание.</w:t>
      </w:r>
    </w:p>
    <w:p w:rsidR="009866BB" w:rsidRPr="009866BB" w:rsidRDefault="009866BB" w:rsidP="00EB37A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6BB">
        <w:rPr>
          <w:rFonts w:ascii="Times New Roman" w:hAnsi="Times New Roman" w:cs="Times New Roman"/>
          <w:bCs/>
          <w:sz w:val="24"/>
          <w:szCs w:val="24"/>
        </w:rPr>
        <w:t>Развить у детей дошкольного возраста сенсорные способности.</w:t>
      </w:r>
    </w:p>
    <w:p w:rsidR="009866BB" w:rsidRPr="009866BB" w:rsidRDefault="009866BB" w:rsidP="00EB37A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6BB">
        <w:rPr>
          <w:rFonts w:ascii="Times New Roman" w:hAnsi="Times New Roman" w:cs="Times New Roman"/>
          <w:bCs/>
          <w:sz w:val="24"/>
          <w:szCs w:val="24"/>
        </w:rPr>
        <w:t>Развить тактильные ощущения.</w:t>
      </w:r>
    </w:p>
    <w:p w:rsidR="009866BB" w:rsidRPr="009866BB" w:rsidRDefault="009866BB" w:rsidP="00EB37A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6BB">
        <w:rPr>
          <w:rFonts w:ascii="Times New Roman" w:hAnsi="Times New Roman" w:cs="Times New Roman"/>
          <w:bCs/>
          <w:sz w:val="24"/>
          <w:szCs w:val="24"/>
        </w:rPr>
        <w:t>Развить психические процессы (внимание, память, мышление, воображение, речь, восприятие).</w:t>
      </w:r>
    </w:p>
    <w:p w:rsidR="009866BB" w:rsidRPr="009866BB" w:rsidRDefault="009866BB" w:rsidP="00EB37A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6BB">
        <w:rPr>
          <w:rFonts w:ascii="Times New Roman" w:hAnsi="Times New Roman" w:cs="Times New Roman"/>
          <w:bCs/>
          <w:sz w:val="24"/>
          <w:szCs w:val="24"/>
        </w:rPr>
        <w:t>Развить общую и мелкую моторику.</w:t>
      </w:r>
    </w:p>
    <w:p w:rsidR="009866BB" w:rsidRPr="009866BB" w:rsidRDefault="009866BB" w:rsidP="00EB37A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6BB">
        <w:rPr>
          <w:rFonts w:ascii="Times New Roman" w:hAnsi="Times New Roman" w:cs="Times New Roman"/>
          <w:bCs/>
          <w:sz w:val="24"/>
          <w:szCs w:val="24"/>
        </w:rPr>
        <w:t>Развить у детей положительные эмоции, умение расслабляться.</w:t>
      </w:r>
    </w:p>
    <w:p w:rsidR="009866BB" w:rsidRPr="009866BB" w:rsidRDefault="009866BB" w:rsidP="00EB37A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6BB">
        <w:rPr>
          <w:rFonts w:ascii="Times New Roman" w:hAnsi="Times New Roman" w:cs="Times New Roman"/>
          <w:bCs/>
          <w:sz w:val="24"/>
          <w:szCs w:val="24"/>
        </w:rPr>
        <w:t>Расширить кругозор детей.</w:t>
      </w:r>
    </w:p>
    <w:p w:rsidR="009866BB" w:rsidRPr="009866BB" w:rsidRDefault="009866BB" w:rsidP="00EB37A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6BB">
        <w:rPr>
          <w:rFonts w:ascii="Times New Roman" w:hAnsi="Times New Roman" w:cs="Times New Roman"/>
          <w:bCs/>
          <w:sz w:val="24"/>
          <w:szCs w:val="24"/>
        </w:rPr>
        <w:t>Воспитать у детей эстетическое чувство, любовь и интерес к играм с песком, водой и мелкими игрушками.</w:t>
      </w:r>
    </w:p>
    <w:p w:rsidR="009866BB" w:rsidRPr="009866BB" w:rsidRDefault="009866BB" w:rsidP="009866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6BB">
        <w:rPr>
          <w:rFonts w:ascii="Times New Roman" w:hAnsi="Times New Roman" w:cs="Times New Roman"/>
          <w:b/>
          <w:bCs/>
          <w:sz w:val="24"/>
          <w:szCs w:val="24"/>
        </w:rPr>
        <w:t>Средний дошкольный возраст:</w:t>
      </w:r>
    </w:p>
    <w:p w:rsidR="009866BB" w:rsidRPr="009866BB" w:rsidRDefault="009866BB" w:rsidP="00EB37A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6BB">
        <w:rPr>
          <w:rFonts w:ascii="Times New Roman" w:hAnsi="Times New Roman" w:cs="Times New Roman"/>
          <w:bCs/>
          <w:sz w:val="24"/>
          <w:szCs w:val="24"/>
        </w:rPr>
        <w:t>Продолжать знакомить детей с кинетическим песком разной фактуры и со способами рисования, с использованием разных материалов.</w:t>
      </w:r>
    </w:p>
    <w:p w:rsidR="009866BB" w:rsidRPr="009866BB" w:rsidRDefault="009866BB" w:rsidP="00EB37A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6BB">
        <w:rPr>
          <w:rFonts w:ascii="Times New Roman" w:hAnsi="Times New Roman" w:cs="Times New Roman"/>
          <w:bCs/>
          <w:sz w:val="24"/>
          <w:szCs w:val="24"/>
        </w:rPr>
        <w:t>Продолжать учить детей передавать в рисунке сюжетное содержание.</w:t>
      </w:r>
    </w:p>
    <w:p w:rsidR="009866BB" w:rsidRPr="009866BB" w:rsidRDefault="009866BB" w:rsidP="00EB37A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6BB">
        <w:rPr>
          <w:rFonts w:ascii="Times New Roman" w:hAnsi="Times New Roman" w:cs="Times New Roman"/>
          <w:bCs/>
          <w:sz w:val="24"/>
          <w:szCs w:val="24"/>
        </w:rPr>
        <w:t>Развивать риторику и концентрацию внимания.</w:t>
      </w:r>
    </w:p>
    <w:p w:rsidR="009866BB" w:rsidRPr="009866BB" w:rsidRDefault="009866BB" w:rsidP="00EB37A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6BB">
        <w:rPr>
          <w:rFonts w:ascii="Times New Roman" w:hAnsi="Times New Roman" w:cs="Times New Roman"/>
          <w:sz w:val="24"/>
          <w:szCs w:val="24"/>
        </w:rPr>
        <w:t>Стимуляция всех сенсорных процессов.</w:t>
      </w:r>
    </w:p>
    <w:p w:rsidR="009866BB" w:rsidRPr="009866BB" w:rsidRDefault="009866BB" w:rsidP="00EB37A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6BB">
        <w:rPr>
          <w:rFonts w:ascii="Times New Roman" w:hAnsi="Times New Roman" w:cs="Times New Roman"/>
          <w:bCs/>
          <w:sz w:val="24"/>
          <w:szCs w:val="24"/>
        </w:rPr>
        <w:t>Развить тактильно-кинетические ощущения.</w:t>
      </w:r>
    </w:p>
    <w:p w:rsidR="009866BB" w:rsidRPr="009866BB" w:rsidRDefault="009866BB" w:rsidP="00EB37A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66BB">
        <w:rPr>
          <w:rFonts w:ascii="Times New Roman" w:hAnsi="Times New Roman" w:cs="Times New Roman"/>
          <w:bCs/>
          <w:sz w:val="24"/>
          <w:szCs w:val="24"/>
        </w:rPr>
        <w:t>Формировать чувства симметрии и кинетическую память.</w:t>
      </w:r>
    </w:p>
    <w:p w:rsidR="009866BB" w:rsidRPr="009866BB" w:rsidRDefault="009866BB" w:rsidP="00EB37A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6BB">
        <w:rPr>
          <w:rFonts w:ascii="Times New Roman" w:hAnsi="Times New Roman" w:cs="Times New Roman"/>
          <w:bCs/>
          <w:sz w:val="24"/>
          <w:szCs w:val="24"/>
        </w:rPr>
        <w:t>Гармонизировать деятельность полушарий коры головного мозга.</w:t>
      </w:r>
    </w:p>
    <w:p w:rsidR="009866BB" w:rsidRPr="009866BB" w:rsidRDefault="009866BB" w:rsidP="00EB37A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6BB">
        <w:rPr>
          <w:rFonts w:ascii="Times New Roman" w:hAnsi="Times New Roman" w:cs="Times New Roman"/>
          <w:bCs/>
          <w:sz w:val="24"/>
          <w:szCs w:val="24"/>
        </w:rPr>
        <w:t>Формировать психические процессы (внимание, память, мышление, воображение, речь, восприятие).</w:t>
      </w:r>
    </w:p>
    <w:p w:rsidR="009866BB" w:rsidRPr="009866BB" w:rsidRDefault="009866BB" w:rsidP="00EB37A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6BB">
        <w:rPr>
          <w:rFonts w:ascii="Times New Roman" w:hAnsi="Times New Roman" w:cs="Times New Roman"/>
          <w:bCs/>
          <w:sz w:val="24"/>
          <w:szCs w:val="24"/>
        </w:rPr>
        <w:t>Продолжать развивать общую и мелкую моторику.</w:t>
      </w:r>
    </w:p>
    <w:p w:rsidR="009866BB" w:rsidRPr="009866BB" w:rsidRDefault="009866BB" w:rsidP="00EB37A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6BB">
        <w:rPr>
          <w:rFonts w:ascii="Times New Roman" w:hAnsi="Times New Roman" w:cs="Times New Roman"/>
          <w:bCs/>
          <w:sz w:val="24"/>
          <w:szCs w:val="24"/>
        </w:rPr>
        <w:t>Развить самостоятельность, закрепить направленность на творческий процесс, что является залогом развития.</w:t>
      </w:r>
    </w:p>
    <w:p w:rsidR="009866BB" w:rsidRPr="009866BB" w:rsidRDefault="009866BB" w:rsidP="00EB37A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6BB">
        <w:rPr>
          <w:rFonts w:ascii="Times New Roman" w:hAnsi="Times New Roman" w:cs="Times New Roman"/>
          <w:bCs/>
          <w:sz w:val="24"/>
          <w:szCs w:val="24"/>
        </w:rPr>
        <w:t>Развить у детей умение анализировать и сравнивать.</w:t>
      </w:r>
    </w:p>
    <w:p w:rsidR="009866BB" w:rsidRPr="009866BB" w:rsidRDefault="009866BB" w:rsidP="00EB37A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6BB">
        <w:rPr>
          <w:rFonts w:ascii="Times New Roman" w:hAnsi="Times New Roman" w:cs="Times New Roman"/>
          <w:bCs/>
          <w:sz w:val="24"/>
          <w:szCs w:val="24"/>
        </w:rPr>
        <w:t>Формировать у детей положительные эмоции, умение понимать свои чувства и расслабляться, снимать нервное и мышечное напряжение.</w:t>
      </w:r>
    </w:p>
    <w:p w:rsidR="009866BB" w:rsidRPr="009866BB" w:rsidRDefault="009866BB" w:rsidP="00EB37A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6BB">
        <w:rPr>
          <w:rFonts w:ascii="Times New Roman" w:hAnsi="Times New Roman" w:cs="Times New Roman"/>
          <w:bCs/>
          <w:sz w:val="24"/>
          <w:szCs w:val="24"/>
        </w:rPr>
        <w:t>Расширить кругозор детей.</w:t>
      </w:r>
    </w:p>
    <w:p w:rsidR="009866BB" w:rsidRPr="009866BB" w:rsidRDefault="009866BB" w:rsidP="00EB37A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6BB">
        <w:rPr>
          <w:rFonts w:ascii="Times New Roman" w:hAnsi="Times New Roman" w:cs="Times New Roman"/>
          <w:bCs/>
          <w:sz w:val="24"/>
          <w:szCs w:val="24"/>
        </w:rPr>
        <w:t>Развивать межкультурные коммуникации.</w:t>
      </w:r>
    </w:p>
    <w:p w:rsidR="009866BB" w:rsidRPr="004769DE" w:rsidRDefault="009866BB" w:rsidP="00EB37A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6BB">
        <w:rPr>
          <w:rFonts w:ascii="Times New Roman" w:hAnsi="Times New Roman" w:cs="Times New Roman"/>
          <w:bCs/>
          <w:sz w:val="24"/>
          <w:szCs w:val="24"/>
        </w:rPr>
        <w:t>Продолжать воспитывать у детей эстетическое чувство, интерес к инновационным играм.</w:t>
      </w:r>
    </w:p>
    <w:p w:rsidR="004769DE" w:rsidRDefault="004769DE" w:rsidP="004769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Старший дошкольный возраст</w:t>
      </w:r>
    </w:p>
    <w:p w:rsidR="004769DE" w:rsidRPr="009866BB" w:rsidRDefault="004769DE" w:rsidP="004769D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6BB">
        <w:rPr>
          <w:rFonts w:ascii="Times New Roman" w:hAnsi="Times New Roman" w:cs="Times New Roman"/>
          <w:bCs/>
          <w:sz w:val="24"/>
          <w:szCs w:val="24"/>
        </w:rPr>
        <w:t>Продолжать знакомить детей с кинетическим песком разной фактуры и со способами рисования, с использованием разных материалов.</w:t>
      </w:r>
    </w:p>
    <w:p w:rsidR="004769DE" w:rsidRPr="009866BB" w:rsidRDefault="004769DE" w:rsidP="004769D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6BB">
        <w:rPr>
          <w:rFonts w:ascii="Times New Roman" w:hAnsi="Times New Roman" w:cs="Times New Roman"/>
          <w:bCs/>
          <w:sz w:val="24"/>
          <w:szCs w:val="24"/>
        </w:rPr>
        <w:t>Продолжать учить детей передавать в рисунке сюжетное содержание.</w:t>
      </w:r>
    </w:p>
    <w:p w:rsidR="004769DE" w:rsidRPr="009866BB" w:rsidRDefault="004769DE" w:rsidP="004769D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6BB">
        <w:rPr>
          <w:rFonts w:ascii="Times New Roman" w:hAnsi="Times New Roman" w:cs="Times New Roman"/>
          <w:bCs/>
          <w:sz w:val="24"/>
          <w:szCs w:val="24"/>
        </w:rPr>
        <w:t>Развивать риторику и концентрацию внимания.</w:t>
      </w:r>
    </w:p>
    <w:p w:rsidR="004769DE" w:rsidRPr="009866BB" w:rsidRDefault="004769DE" w:rsidP="004769D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6BB">
        <w:rPr>
          <w:rFonts w:ascii="Times New Roman" w:hAnsi="Times New Roman" w:cs="Times New Roman"/>
          <w:sz w:val="24"/>
          <w:szCs w:val="24"/>
        </w:rPr>
        <w:t>Стимуляция всех сенсорных процессов.</w:t>
      </w:r>
    </w:p>
    <w:p w:rsidR="004769DE" w:rsidRPr="009866BB" w:rsidRDefault="004769DE" w:rsidP="004769D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6BB">
        <w:rPr>
          <w:rFonts w:ascii="Times New Roman" w:hAnsi="Times New Roman" w:cs="Times New Roman"/>
          <w:bCs/>
          <w:sz w:val="24"/>
          <w:szCs w:val="24"/>
        </w:rPr>
        <w:t>Развить тактильно-кинетические ощущения.</w:t>
      </w:r>
    </w:p>
    <w:p w:rsidR="004769DE" w:rsidRPr="009866BB" w:rsidRDefault="004769DE" w:rsidP="004769D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66BB">
        <w:rPr>
          <w:rFonts w:ascii="Times New Roman" w:hAnsi="Times New Roman" w:cs="Times New Roman"/>
          <w:bCs/>
          <w:sz w:val="24"/>
          <w:szCs w:val="24"/>
        </w:rPr>
        <w:t>Формировать чувства симметрии и кинетическую память.</w:t>
      </w:r>
    </w:p>
    <w:p w:rsidR="004769DE" w:rsidRPr="009866BB" w:rsidRDefault="004769DE" w:rsidP="004769D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6BB">
        <w:rPr>
          <w:rFonts w:ascii="Times New Roman" w:hAnsi="Times New Roman" w:cs="Times New Roman"/>
          <w:bCs/>
          <w:sz w:val="24"/>
          <w:szCs w:val="24"/>
        </w:rPr>
        <w:t>Гармонизировать деятельность полушарий коры головного мозга.</w:t>
      </w:r>
    </w:p>
    <w:p w:rsidR="004769DE" w:rsidRPr="009866BB" w:rsidRDefault="004769DE" w:rsidP="004769D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6BB">
        <w:rPr>
          <w:rFonts w:ascii="Times New Roman" w:hAnsi="Times New Roman" w:cs="Times New Roman"/>
          <w:bCs/>
          <w:sz w:val="24"/>
          <w:szCs w:val="24"/>
        </w:rPr>
        <w:lastRenderedPageBreak/>
        <w:t>Формировать психические процессы (внимание, память, мышление, воображение, речь, восприятие).</w:t>
      </w:r>
    </w:p>
    <w:p w:rsidR="004769DE" w:rsidRPr="009866BB" w:rsidRDefault="004769DE" w:rsidP="004769D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6BB">
        <w:rPr>
          <w:rFonts w:ascii="Times New Roman" w:hAnsi="Times New Roman" w:cs="Times New Roman"/>
          <w:bCs/>
          <w:sz w:val="24"/>
          <w:szCs w:val="24"/>
        </w:rPr>
        <w:t>Продолжать развивать общую и мелкую моторику.</w:t>
      </w:r>
    </w:p>
    <w:p w:rsidR="004769DE" w:rsidRPr="009866BB" w:rsidRDefault="004769DE" w:rsidP="004769D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6BB">
        <w:rPr>
          <w:rFonts w:ascii="Times New Roman" w:hAnsi="Times New Roman" w:cs="Times New Roman"/>
          <w:bCs/>
          <w:sz w:val="24"/>
          <w:szCs w:val="24"/>
        </w:rPr>
        <w:t>Развить самостоятельность, закрепить направленность на творческий процесс, что является залогом развития.</w:t>
      </w:r>
    </w:p>
    <w:p w:rsidR="004769DE" w:rsidRPr="009866BB" w:rsidRDefault="004769DE" w:rsidP="004769D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6BB">
        <w:rPr>
          <w:rFonts w:ascii="Times New Roman" w:hAnsi="Times New Roman" w:cs="Times New Roman"/>
          <w:bCs/>
          <w:sz w:val="24"/>
          <w:szCs w:val="24"/>
        </w:rPr>
        <w:t>Развить у детей умение анализировать и сравнивать.</w:t>
      </w:r>
    </w:p>
    <w:p w:rsidR="004769DE" w:rsidRPr="009866BB" w:rsidRDefault="004769DE" w:rsidP="004769D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6BB">
        <w:rPr>
          <w:rFonts w:ascii="Times New Roman" w:hAnsi="Times New Roman" w:cs="Times New Roman"/>
          <w:bCs/>
          <w:sz w:val="24"/>
          <w:szCs w:val="24"/>
        </w:rPr>
        <w:t>Формировать у детей положительные эмоции, умение понимать свои чувства и расслабляться, снимать нервное и мышечное напряжение.</w:t>
      </w:r>
    </w:p>
    <w:p w:rsidR="004769DE" w:rsidRPr="009866BB" w:rsidRDefault="004769DE" w:rsidP="004769D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6BB">
        <w:rPr>
          <w:rFonts w:ascii="Times New Roman" w:hAnsi="Times New Roman" w:cs="Times New Roman"/>
          <w:bCs/>
          <w:sz w:val="24"/>
          <w:szCs w:val="24"/>
        </w:rPr>
        <w:t>Расширить кругозор детей.</w:t>
      </w:r>
    </w:p>
    <w:p w:rsidR="004769DE" w:rsidRPr="009866BB" w:rsidRDefault="004769DE" w:rsidP="004769D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6BB">
        <w:rPr>
          <w:rFonts w:ascii="Times New Roman" w:hAnsi="Times New Roman" w:cs="Times New Roman"/>
          <w:bCs/>
          <w:sz w:val="24"/>
          <w:szCs w:val="24"/>
        </w:rPr>
        <w:t>Развивать межкультурные коммуникации.</w:t>
      </w:r>
    </w:p>
    <w:p w:rsidR="004769DE" w:rsidRPr="004769DE" w:rsidRDefault="004769DE" w:rsidP="004769D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6BB">
        <w:rPr>
          <w:rFonts w:ascii="Times New Roman" w:hAnsi="Times New Roman" w:cs="Times New Roman"/>
          <w:bCs/>
          <w:sz w:val="24"/>
          <w:szCs w:val="24"/>
        </w:rPr>
        <w:t>Продолжать воспитывать у детей эстетическое чувство, интерес к инновационным играм.</w:t>
      </w:r>
    </w:p>
    <w:p w:rsidR="004769DE" w:rsidRPr="009866BB" w:rsidRDefault="004769DE" w:rsidP="00476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D18" w:rsidRDefault="00000D18" w:rsidP="00B72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27F5F" w:rsidRPr="00B72A07" w:rsidRDefault="00B43A78" w:rsidP="00B72A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A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1.6</w:t>
      </w:r>
      <w:r w:rsidR="00F22BDE" w:rsidRPr="00B72A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F27F5F" w:rsidRPr="00B72A07">
        <w:rPr>
          <w:rFonts w:ascii="Times New Roman" w:hAnsi="Times New Roman" w:cs="Times New Roman"/>
          <w:b/>
          <w:sz w:val="24"/>
          <w:szCs w:val="24"/>
        </w:rPr>
        <w:t xml:space="preserve">Отличительные особенности данной образовательной программы от уже </w:t>
      </w:r>
      <w:proofErr w:type="gramStart"/>
      <w:r w:rsidR="00F27F5F" w:rsidRPr="00B72A07">
        <w:rPr>
          <w:rFonts w:ascii="Times New Roman" w:hAnsi="Times New Roman" w:cs="Times New Roman"/>
          <w:b/>
          <w:sz w:val="24"/>
          <w:szCs w:val="24"/>
        </w:rPr>
        <w:t>существующих</w:t>
      </w:r>
      <w:proofErr w:type="gramEnd"/>
      <w:r w:rsidR="00692A3C">
        <w:rPr>
          <w:rFonts w:ascii="Times New Roman" w:hAnsi="Times New Roman" w:cs="Times New Roman"/>
          <w:b/>
          <w:sz w:val="24"/>
          <w:szCs w:val="24"/>
        </w:rPr>
        <w:t>:</w:t>
      </w:r>
    </w:p>
    <w:p w:rsidR="00F27F5F" w:rsidRPr="00B72A07" w:rsidRDefault="00F27F5F" w:rsidP="00B72A0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A07">
        <w:rPr>
          <w:rFonts w:ascii="Times New Roman" w:hAnsi="Times New Roman" w:cs="Times New Roman"/>
          <w:sz w:val="24"/>
          <w:szCs w:val="24"/>
        </w:rPr>
        <w:t xml:space="preserve">Данная программа </w:t>
      </w:r>
      <w:r w:rsidR="00B72A07" w:rsidRPr="00B72A07">
        <w:rPr>
          <w:rFonts w:ascii="Times New Roman" w:hAnsi="Times New Roman" w:cs="Times New Roman"/>
          <w:sz w:val="24"/>
          <w:szCs w:val="24"/>
        </w:rPr>
        <w:t>нацелена не</w:t>
      </w:r>
      <w:r w:rsidRPr="00B72A07">
        <w:rPr>
          <w:rFonts w:ascii="Times New Roman" w:hAnsi="Times New Roman" w:cs="Times New Roman"/>
          <w:sz w:val="24"/>
          <w:szCs w:val="24"/>
        </w:rPr>
        <w:t xml:space="preserve"> только на формирование изобразительных навыков, но и на развитие речевого и интеллектуального потенциала детей на основе использования </w:t>
      </w:r>
      <w:r w:rsidR="008901F4" w:rsidRPr="00B72A07">
        <w:rPr>
          <w:rFonts w:ascii="Times New Roman" w:hAnsi="Times New Roman" w:cs="Times New Roman"/>
          <w:sz w:val="24"/>
          <w:szCs w:val="24"/>
        </w:rPr>
        <w:t xml:space="preserve">песочной анимации. </w:t>
      </w:r>
      <w:r w:rsidRPr="00B72A07">
        <w:rPr>
          <w:rFonts w:ascii="Times New Roman" w:hAnsi="Times New Roman" w:cs="Times New Roman"/>
          <w:sz w:val="24"/>
          <w:szCs w:val="24"/>
        </w:rPr>
        <w:t xml:space="preserve">Главным содержанием видов деятельности в рамках данной </w:t>
      </w:r>
      <w:r w:rsidR="00B72A07" w:rsidRPr="00B72A07">
        <w:rPr>
          <w:rFonts w:ascii="Times New Roman" w:hAnsi="Times New Roman" w:cs="Times New Roman"/>
          <w:sz w:val="24"/>
          <w:szCs w:val="24"/>
        </w:rPr>
        <w:t>программы выступает</w:t>
      </w:r>
      <w:r w:rsidRPr="00B72A07">
        <w:rPr>
          <w:rFonts w:ascii="Times New Roman" w:hAnsi="Times New Roman" w:cs="Times New Roman"/>
          <w:sz w:val="24"/>
          <w:szCs w:val="24"/>
        </w:rPr>
        <w:t xml:space="preserve"> процесс «открытие мира».</w:t>
      </w:r>
    </w:p>
    <w:p w:rsidR="00F27F5F" w:rsidRPr="00B72A07" w:rsidRDefault="00F27F5F" w:rsidP="00B72A0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A07">
        <w:rPr>
          <w:rFonts w:ascii="Times New Roman" w:hAnsi="Times New Roman" w:cs="Times New Roman"/>
          <w:sz w:val="24"/>
          <w:szCs w:val="24"/>
        </w:rPr>
        <w:t xml:space="preserve"> Разнообразие способов рисования</w:t>
      </w:r>
      <w:r w:rsidR="008901F4" w:rsidRPr="00B72A07">
        <w:rPr>
          <w:rFonts w:ascii="Times New Roman" w:hAnsi="Times New Roman" w:cs="Times New Roman"/>
          <w:sz w:val="24"/>
          <w:szCs w:val="24"/>
        </w:rPr>
        <w:t xml:space="preserve"> песком</w:t>
      </w:r>
      <w:r w:rsidRPr="00B72A07">
        <w:rPr>
          <w:rFonts w:ascii="Times New Roman" w:hAnsi="Times New Roman" w:cs="Times New Roman"/>
          <w:sz w:val="24"/>
          <w:szCs w:val="24"/>
        </w:rPr>
        <w:t xml:space="preserve"> рождает у детей оригинальные идеи: развивается речь, фантазия и воображение, вызывается желание придумывать новые композиции, развивается умение детей действовать с различными материалами. В процессе рисования, дети вступают в общение, задавая друг другу вопросы, делают предположения, упражняются во всех типах коммуникативных высказываний. </w:t>
      </w:r>
    </w:p>
    <w:p w:rsidR="00C75ADE" w:rsidRPr="00B72A07" w:rsidRDefault="009B73C0" w:rsidP="00B72A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72A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1.7 </w:t>
      </w:r>
      <w:r w:rsidR="00C75ADE" w:rsidRPr="00B72A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Возраст </w:t>
      </w:r>
      <w:r w:rsidR="00B72A07" w:rsidRPr="00B72A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обучающихся (</w:t>
      </w:r>
      <w:r w:rsidR="006779A5" w:rsidRPr="00B72A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воспитанников</w:t>
      </w:r>
      <w:r w:rsidR="00624F64" w:rsidRPr="00B72A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B43A78" w:rsidRPr="00B72A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C75ADE" w:rsidRPr="00B72A07" w:rsidRDefault="00C75ADE" w:rsidP="00B72A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2A07">
        <w:rPr>
          <w:rFonts w:ascii="Times New Roman" w:eastAsia="Times New Roman" w:hAnsi="Times New Roman" w:cs="Times New Roman"/>
          <w:sz w:val="24"/>
          <w:szCs w:val="24"/>
          <w:lang w:eastAsia="ar-SA"/>
        </w:rPr>
        <w:t>Возраст детей</w:t>
      </w:r>
      <w:r w:rsidR="00FF4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дети дошкольного возраста от </w:t>
      </w:r>
      <w:r w:rsidR="00FF4E47" w:rsidRPr="00FF4E47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4769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лет до 7</w:t>
      </w:r>
      <w:r w:rsidRPr="00B72A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лет (дети</w:t>
      </w:r>
      <w:r w:rsidR="008901F4" w:rsidRPr="00B72A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866BB">
        <w:rPr>
          <w:rFonts w:ascii="Times New Roman" w:eastAsia="Times New Roman" w:hAnsi="Times New Roman" w:cs="Times New Roman"/>
          <w:sz w:val="24"/>
          <w:szCs w:val="24"/>
          <w:lang w:eastAsia="ar-SA"/>
        </w:rPr>
        <w:t>1 младшей группы 2-3 года, дети 2 младшей группы 3-4 лет, дети с</w:t>
      </w:r>
      <w:r w:rsidR="004769DE">
        <w:rPr>
          <w:rFonts w:ascii="Times New Roman" w:eastAsia="Times New Roman" w:hAnsi="Times New Roman" w:cs="Times New Roman"/>
          <w:sz w:val="24"/>
          <w:szCs w:val="24"/>
          <w:lang w:eastAsia="ar-SA"/>
        </w:rPr>
        <w:t>редней группы 4 -5 лет, дети старшей группы 5-6 лет, дети подготовительной группы 6-7 лет).</w:t>
      </w:r>
    </w:p>
    <w:p w:rsidR="00C75ADE" w:rsidRPr="00B72A07" w:rsidRDefault="00C75ADE" w:rsidP="00B72A0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6CD0" w:rsidRPr="00B72A07" w:rsidRDefault="00B43A78" w:rsidP="003451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2A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</w:t>
      </w:r>
      <w:r w:rsidR="009B73C0" w:rsidRPr="00B72A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="00F835B8" w:rsidRPr="00B72A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C75ADE" w:rsidRPr="00B72A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Срок реализации программы – </w:t>
      </w:r>
      <w:r w:rsidR="00D95BBD">
        <w:rPr>
          <w:rFonts w:ascii="Times New Roman" w:eastAsia="Times New Roman" w:hAnsi="Times New Roman" w:cs="Times New Roman"/>
          <w:sz w:val="24"/>
          <w:szCs w:val="24"/>
          <w:lang w:eastAsia="ar-SA"/>
        </w:rPr>
        <w:t>1 учебный год</w:t>
      </w:r>
      <w:r w:rsidR="00F835B8" w:rsidRPr="00B72A0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835B8" w:rsidRPr="00B72A07" w:rsidRDefault="00F835B8" w:rsidP="00B72A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1CA3" w:rsidRPr="00C51CA3" w:rsidRDefault="00B43A78" w:rsidP="00C51C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72A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</w:t>
      </w:r>
      <w:r w:rsidR="009B73C0" w:rsidRPr="00B72A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</w:t>
      </w:r>
      <w:r w:rsidR="00F835B8" w:rsidRPr="00B72A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C51CA3" w:rsidRPr="00C51CA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Формы организации дополнительного образования.</w:t>
      </w:r>
    </w:p>
    <w:p w:rsidR="00C51CA3" w:rsidRPr="00C51CA3" w:rsidRDefault="004769DE" w:rsidP="00C51CA3">
      <w:pPr>
        <w:tabs>
          <w:tab w:val="left" w:pos="21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Занятия проводятся 2</w:t>
      </w:r>
      <w:r w:rsidR="00C51CA3" w:rsidRPr="00C51C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раза в неделю, во второй половине дня. Длительность занятия зависит от возрастной группы:</w:t>
      </w:r>
    </w:p>
    <w:p w:rsidR="00C51CA3" w:rsidRPr="00C51CA3" w:rsidRDefault="00D95BBD" w:rsidP="00EB37A1">
      <w:pPr>
        <w:numPr>
          <w:ilvl w:val="1"/>
          <w:numId w:val="11"/>
        </w:numPr>
        <w:tabs>
          <w:tab w:val="left" w:pos="21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r w:rsidR="00C51CA3" w:rsidRPr="00C51CA3">
        <w:rPr>
          <w:rFonts w:ascii="Times New Roman" w:eastAsia="Times New Roman" w:hAnsi="Times New Roman" w:cs="Times New Roman"/>
          <w:sz w:val="24"/>
          <w:szCs w:val="24"/>
          <w:lang w:eastAsia="ar-SA"/>
        </w:rPr>
        <w:t>ода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</w:t>
      </w:r>
      <w:r w:rsidR="00C51CA3">
        <w:rPr>
          <w:rFonts w:ascii="Times New Roman" w:eastAsia="Times New Roman" w:hAnsi="Times New Roman" w:cs="Times New Roman"/>
          <w:sz w:val="24"/>
          <w:szCs w:val="24"/>
          <w:lang w:eastAsia="ar-SA"/>
        </w:rPr>
        <w:t>15</w:t>
      </w:r>
      <w:r w:rsidR="00C51CA3" w:rsidRPr="00C51C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минут,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3-4 года – 20 минут, 4-5лет – 25</w:t>
      </w:r>
      <w:r w:rsidR="00C51CA3" w:rsidRPr="00C51C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минут. </w:t>
      </w:r>
      <w:r w:rsidR="004769DE">
        <w:rPr>
          <w:rFonts w:ascii="Times New Roman" w:eastAsia="Times New Roman" w:hAnsi="Times New Roman" w:cs="Times New Roman"/>
          <w:sz w:val="24"/>
          <w:szCs w:val="24"/>
          <w:lang w:eastAsia="ar-SA"/>
        </w:rPr>
        <w:t>5-6 лет – 25минут, 6-7 лет – 30 минут</w:t>
      </w:r>
    </w:p>
    <w:p w:rsidR="00C51CA3" w:rsidRPr="00C51CA3" w:rsidRDefault="00C51CA3" w:rsidP="00EB37A1">
      <w:pPr>
        <w:numPr>
          <w:ilvl w:val="0"/>
          <w:numId w:val="10"/>
        </w:numPr>
        <w:tabs>
          <w:tab w:val="left" w:pos="21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1CA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рассчитана на детей с разным уровнем подготовки и может быть использована для развивающей индивидуальной и групповой работы.</w:t>
      </w:r>
    </w:p>
    <w:p w:rsidR="00C51CA3" w:rsidRPr="00C51CA3" w:rsidRDefault="00C51CA3" w:rsidP="00EB37A1">
      <w:pPr>
        <w:numPr>
          <w:ilvl w:val="0"/>
          <w:numId w:val="10"/>
        </w:numPr>
        <w:tabs>
          <w:tab w:val="left" w:pos="21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1CA3">
        <w:rPr>
          <w:rFonts w:ascii="Times New Roman" w:eastAsia="Times New Roman" w:hAnsi="Times New Roman" w:cs="Times New Roman"/>
          <w:sz w:val="24"/>
          <w:szCs w:val="24"/>
          <w:lang w:eastAsia="ar-SA"/>
        </w:rPr>
        <w:t>Дополнительные задания выполняются по желанию или включаются в занятия.</w:t>
      </w:r>
    </w:p>
    <w:p w:rsidR="002A1EAF" w:rsidRPr="00B72A07" w:rsidRDefault="002A1EAF" w:rsidP="003451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75ADE" w:rsidRPr="00B72A07" w:rsidRDefault="006263AC" w:rsidP="00345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72A07">
        <w:rPr>
          <w:rFonts w:ascii="Times New Roman" w:hAnsi="Times New Roman" w:cs="Times New Roman"/>
          <w:b/>
          <w:sz w:val="24"/>
          <w:szCs w:val="24"/>
        </w:rPr>
        <w:t>1.</w:t>
      </w:r>
      <w:r w:rsidR="009B73C0" w:rsidRPr="00B72A07">
        <w:rPr>
          <w:rFonts w:ascii="Times New Roman" w:hAnsi="Times New Roman" w:cs="Times New Roman"/>
          <w:b/>
          <w:sz w:val="24"/>
          <w:szCs w:val="24"/>
        </w:rPr>
        <w:t>10</w:t>
      </w:r>
      <w:r w:rsidR="00F835B8" w:rsidRPr="00B72A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14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Ожидаемые результаты</w:t>
      </w:r>
      <w:r w:rsidR="00F835B8" w:rsidRPr="00B72A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6263AC" w:rsidRPr="00B72A07" w:rsidRDefault="0098646E" w:rsidP="00897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6263AC" w:rsidRPr="00B72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познакомятся с различными </w:t>
      </w:r>
      <w:r w:rsidR="00FC6DD1" w:rsidRPr="00B72A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приёмами</w:t>
      </w:r>
      <w:r w:rsidRPr="00B72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изображения </w:t>
      </w:r>
      <w:r w:rsidR="00B72A07" w:rsidRPr="00B72A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песком, материалами</w:t>
      </w:r>
      <w:r w:rsidR="006263AC" w:rsidRPr="00B72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свойствами, освоят навыки работы с об</w:t>
      </w:r>
      <w:r w:rsidRPr="00B72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орудованием и </w:t>
      </w:r>
      <w:r w:rsidR="006263AC" w:rsidRPr="00B72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техникой безопасности при их использовании. </w:t>
      </w:r>
    </w:p>
    <w:p w:rsidR="0098646E" w:rsidRPr="00B72A07" w:rsidRDefault="0098646E" w:rsidP="00897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A07">
        <w:rPr>
          <w:rFonts w:ascii="Times New Roman" w:eastAsia="Times New Roman" w:hAnsi="Times New Roman" w:cs="Times New Roman"/>
          <w:sz w:val="24"/>
          <w:szCs w:val="24"/>
          <w:lang w:eastAsia="ru-RU"/>
        </w:rPr>
        <w:t>2.  Дети овладеют простейшими техническими умениями рисования на песке (регуляция силы движений, определенная амплитуда, скорость, ритмичность; умение изменять размах и направление движения руки при рисовании; гармоничное сочетание линий, цвета и тени).</w:t>
      </w:r>
      <w:r w:rsidRPr="00B72A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263AC" w:rsidRPr="00B72A07" w:rsidRDefault="0098646E" w:rsidP="00897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6263AC" w:rsidRPr="00B72A07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разовьются познавательные</w:t>
      </w:r>
      <w:r w:rsidR="003B6D96" w:rsidRPr="00B72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</w:t>
      </w:r>
      <w:proofErr w:type="spellStart"/>
      <w:r w:rsidR="003B6D96" w:rsidRPr="00B72A07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="003B6D96" w:rsidRPr="00B72A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263AC" w:rsidRPr="00B72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B6D96" w:rsidRPr="00B72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сенсорные) </w:t>
      </w:r>
      <w:proofErr w:type="gramEnd"/>
      <w:r w:rsidR="006263AC" w:rsidRPr="00B72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способности, улучшится речь, мышление, память </w:t>
      </w:r>
      <w:r w:rsidR="00FC6DD1" w:rsidRPr="00B72A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 w:rsidR="006263AC" w:rsidRPr="00B72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мелкой мотор</w:t>
      </w:r>
      <w:r w:rsidRPr="00B72A07">
        <w:rPr>
          <w:rFonts w:ascii="Times New Roman" w:eastAsia="Times New Roman" w:hAnsi="Times New Roman" w:cs="Times New Roman"/>
          <w:sz w:val="24"/>
          <w:szCs w:val="24"/>
          <w:lang w:eastAsia="ru-RU"/>
        </w:rPr>
        <w:t>ики.</w:t>
      </w:r>
    </w:p>
    <w:p w:rsidR="003B6D96" w:rsidRPr="00B72A07" w:rsidRDefault="0098646E" w:rsidP="00897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FC6DD1" w:rsidRPr="00B72A0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творческой деятельности будет проявляться</w:t>
      </w:r>
      <w:r w:rsidR="006263AC" w:rsidRPr="00B72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индивидуальност</w:t>
      </w:r>
      <w:r w:rsidR="00FC6DD1" w:rsidRPr="00B72A0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3B6D96" w:rsidRPr="00B72A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263AC" w:rsidRPr="00B72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495D" w:rsidRPr="00B72A07" w:rsidRDefault="0098646E" w:rsidP="00897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6263AC" w:rsidRPr="00B72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 w:rsidR="003B6D96" w:rsidRPr="00B72A0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использовать</w:t>
      </w:r>
      <w:r w:rsidR="006263AC" w:rsidRPr="00B72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</w:t>
      </w:r>
      <w:r w:rsidR="003B6D96" w:rsidRPr="00B72A0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6263AC" w:rsidRPr="00B72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преобразования материалов, научатся видеть </w:t>
      </w:r>
      <w:proofErr w:type="gramStart"/>
      <w:r w:rsidR="006263AC" w:rsidRPr="00B72A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необычное</w:t>
      </w:r>
      <w:proofErr w:type="gramEnd"/>
      <w:r w:rsidR="006263AC" w:rsidRPr="00B72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обы</w:t>
      </w:r>
      <w:r w:rsidR="003B6D96" w:rsidRPr="00B72A07">
        <w:rPr>
          <w:rFonts w:ascii="Times New Roman" w:eastAsia="Times New Roman" w:hAnsi="Times New Roman" w:cs="Times New Roman"/>
          <w:sz w:val="24"/>
          <w:szCs w:val="24"/>
          <w:lang w:eastAsia="ru-RU"/>
        </w:rPr>
        <w:t>чных вещах, разовь</w:t>
      </w:r>
      <w:r w:rsidR="006779A5" w:rsidRPr="00B72A07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3B6D96" w:rsidRPr="00B72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proofErr w:type="spellStart"/>
      <w:r w:rsidR="003B6D96" w:rsidRPr="00B72A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поисково</w:t>
      </w:r>
      <w:proofErr w:type="spellEnd"/>
      <w:r w:rsidR="003B6D96" w:rsidRPr="00B72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B72A07" w:rsidRPr="00B72A0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исследовательская деятельность</w:t>
      </w:r>
      <w:r w:rsidRPr="00B72A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68FF" w:rsidRPr="00B72A07" w:rsidRDefault="004B65DE" w:rsidP="00897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Дети будут знать </w:t>
      </w:r>
      <w:r w:rsidR="009268FF" w:rsidRPr="00B72A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свойства к</w:t>
      </w:r>
      <w:r w:rsidRPr="00B72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варцевого песка, цветного песка и </w:t>
      </w:r>
      <w:r w:rsidR="009268FF" w:rsidRPr="00B72A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средства композиции. А именно: линия, пятно, контра</w:t>
      </w:r>
      <w:r w:rsidRPr="00B72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сты цвета, размера, формы, и др. </w:t>
      </w:r>
    </w:p>
    <w:p w:rsidR="009268FF" w:rsidRPr="00B72A07" w:rsidRDefault="004B65DE" w:rsidP="00897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A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 Дети овладеют </w:t>
      </w:r>
      <w:r w:rsidR="009268FF" w:rsidRPr="00B72A0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</w:t>
      </w:r>
      <w:r w:rsidRPr="00B72A0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9268FF" w:rsidRPr="00B72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рисунка обычным и цветным песком.</w:t>
      </w:r>
    </w:p>
    <w:p w:rsidR="0008495D" w:rsidRPr="00B72A07" w:rsidRDefault="004B65DE" w:rsidP="00897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A07">
        <w:rPr>
          <w:rFonts w:ascii="Times New Roman" w:hAnsi="Times New Roman" w:cs="Times New Roman"/>
          <w:sz w:val="24"/>
          <w:szCs w:val="24"/>
        </w:rPr>
        <w:t>8.</w:t>
      </w:r>
      <w:r w:rsidR="0098646E" w:rsidRPr="00B72A07">
        <w:rPr>
          <w:rFonts w:ascii="Times New Roman" w:hAnsi="Times New Roman" w:cs="Times New Roman"/>
          <w:sz w:val="24"/>
          <w:szCs w:val="24"/>
        </w:rPr>
        <w:t xml:space="preserve"> </w:t>
      </w:r>
      <w:r w:rsidR="0008495D" w:rsidRPr="00B72A07">
        <w:rPr>
          <w:rFonts w:ascii="Times New Roman" w:hAnsi="Times New Roman" w:cs="Times New Roman"/>
          <w:sz w:val="24"/>
          <w:szCs w:val="24"/>
        </w:rPr>
        <w:t xml:space="preserve">Смогут </w:t>
      </w:r>
      <w:r w:rsidR="00000D18" w:rsidRPr="00B72A07">
        <w:rPr>
          <w:rFonts w:ascii="Times New Roman" w:hAnsi="Times New Roman" w:cs="Times New Roman"/>
          <w:sz w:val="24"/>
          <w:szCs w:val="24"/>
        </w:rPr>
        <w:t>создать изображение</w:t>
      </w:r>
      <w:r w:rsidR="0008495D" w:rsidRPr="00B72A07">
        <w:rPr>
          <w:rFonts w:ascii="Times New Roman" w:hAnsi="Times New Roman" w:cs="Times New Roman"/>
          <w:sz w:val="24"/>
          <w:szCs w:val="24"/>
        </w:rPr>
        <w:t xml:space="preserve"> по заданию педагога, по представлению и собственному замыслу.</w:t>
      </w:r>
    </w:p>
    <w:p w:rsidR="002814E6" w:rsidRDefault="002814E6" w:rsidP="002814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4E6" w:rsidRPr="00B72A07" w:rsidRDefault="002814E6" w:rsidP="002814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1.11. </w:t>
      </w:r>
      <w:r w:rsidRPr="00B72A07">
        <w:rPr>
          <w:rFonts w:ascii="Times New Roman" w:hAnsi="Times New Roman" w:cs="Times New Roman"/>
          <w:b/>
          <w:sz w:val="24"/>
          <w:szCs w:val="24"/>
        </w:rPr>
        <w:t>Формы подведения итогов дополнительной общеобразовательной общеразвивающей программы «</w:t>
      </w:r>
      <w:r w:rsidR="004769DE">
        <w:rPr>
          <w:rFonts w:ascii="Times New Roman" w:hAnsi="Times New Roman" w:cs="Times New Roman"/>
          <w:b/>
          <w:sz w:val="24"/>
          <w:szCs w:val="24"/>
        </w:rPr>
        <w:t>Волшебный песок</w:t>
      </w:r>
      <w:r w:rsidRPr="00B72A07">
        <w:rPr>
          <w:rFonts w:ascii="Times New Roman" w:hAnsi="Times New Roman" w:cs="Times New Roman"/>
          <w:b/>
          <w:sz w:val="24"/>
          <w:szCs w:val="24"/>
        </w:rPr>
        <w:t>»</w:t>
      </w:r>
    </w:p>
    <w:p w:rsidR="002814E6" w:rsidRPr="00B72A07" w:rsidRDefault="00635C47" w:rsidP="00281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="002814E6" w:rsidRPr="00B72A07">
        <w:rPr>
          <w:rFonts w:ascii="Times New Roman" w:hAnsi="Times New Roman" w:cs="Times New Roman"/>
          <w:sz w:val="24"/>
          <w:szCs w:val="24"/>
        </w:rPr>
        <w:t xml:space="preserve">Участие в выставках и конкурсах различного уровня в течение года. </w:t>
      </w:r>
    </w:p>
    <w:p w:rsidR="002814E6" w:rsidRPr="00B72A07" w:rsidRDefault="00635C47" w:rsidP="00281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2814E6">
        <w:rPr>
          <w:rFonts w:ascii="Times New Roman" w:hAnsi="Times New Roman" w:cs="Times New Roman"/>
          <w:sz w:val="24"/>
          <w:szCs w:val="24"/>
        </w:rPr>
        <w:t>.Творческий отчет педагога-психолога</w:t>
      </w:r>
      <w:r w:rsidR="002814E6" w:rsidRPr="00B72A07">
        <w:rPr>
          <w:rFonts w:ascii="Times New Roman" w:hAnsi="Times New Roman" w:cs="Times New Roman"/>
          <w:sz w:val="24"/>
          <w:szCs w:val="24"/>
        </w:rPr>
        <w:t xml:space="preserve"> – руководителя кружка. </w:t>
      </w:r>
    </w:p>
    <w:p w:rsidR="002814E6" w:rsidRPr="00B72A07" w:rsidRDefault="00635C47" w:rsidP="00281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2814E6" w:rsidRPr="00B72A07">
        <w:rPr>
          <w:rFonts w:ascii="Times New Roman" w:hAnsi="Times New Roman" w:cs="Times New Roman"/>
          <w:sz w:val="24"/>
          <w:szCs w:val="24"/>
        </w:rPr>
        <w:t>. Размещение работ на сайте дошкольного учреждения.</w:t>
      </w:r>
    </w:p>
    <w:p w:rsidR="002814E6" w:rsidRDefault="00635C47" w:rsidP="002814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="002814E6" w:rsidRPr="00B72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814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работ в группе ВК для родителей.</w:t>
      </w:r>
    </w:p>
    <w:p w:rsidR="00A57A33" w:rsidRDefault="00A57A33" w:rsidP="00A57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A33" w:rsidRPr="00C51CA3" w:rsidRDefault="00C51CA3" w:rsidP="00EB37A1">
      <w:pPr>
        <w:pStyle w:val="af4"/>
        <w:numPr>
          <w:ilvl w:val="0"/>
          <w:numId w:val="12"/>
        </w:num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51C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Содержательный раздел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A57A33" w:rsidRDefault="00A57A33" w:rsidP="00EB37A1">
      <w:pPr>
        <w:pStyle w:val="af4"/>
        <w:numPr>
          <w:ilvl w:val="1"/>
          <w:numId w:val="12"/>
        </w:numPr>
        <w:tabs>
          <w:tab w:val="left" w:pos="2160"/>
        </w:tabs>
        <w:spacing w:after="0" w:line="240" w:lineRule="auto"/>
        <w:ind w:firstLine="133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A57A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Особенности организации дополнительного образования для детей </w:t>
      </w:r>
    </w:p>
    <w:p w:rsidR="00A57A33" w:rsidRPr="00A57A33" w:rsidRDefault="004769DE" w:rsidP="00A57A33">
      <w:pPr>
        <w:pStyle w:val="af4"/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от 2 до 7</w:t>
      </w:r>
      <w:r w:rsidR="00A57A33" w:rsidRPr="00A57A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лет.</w:t>
      </w:r>
    </w:p>
    <w:p w:rsidR="005F2393" w:rsidRDefault="00A57A33" w:rsidP="00A57A33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A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Отличительной особенностью данной программы является применение новой технологии обучения. Программа рассчитана на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A57A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обучения. Для успешного освоения программы численность детей в гру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ппе должна составлять не более 4</w:t>
      </w:r>
      <w:r w:rsidRPr="00A57A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человек. Про</w:t>
      </w:r>
      <w:r w:rsidR="00635C47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грамма предполагает проведение двух занятий</w:t>
      </w:r>
      <w:r w:rsidR="004769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неделю с сентября</w:t>
      </w:r>
      <w:r w:rsidRPr="00A57A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май. Продолжительность каждого занятия</w:t>
      </w:r>
      <w:r w:rsidR="00D95B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2-3</w:t>
      </w:r>
      <w:r w:rsidRPr="00A57A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95BBD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r w:rsidR="00D95BBD" w:rsidRPr="00C51CA3">
        <w:rPr>
          <w:rFonts w:ascii="Times New Roman" w:eastAsia="Times New Roman" w:hAnsi="Times New Roman" w:cs="Times New Roman"/>
          <w:sz w:val="24"/>
          <w:szCs w:val="24"/>
          <w:lang w:eastAsia="ar-SA"/>
        </w:rPr>
        <w:t>ода</w:t>
      </w:r>
      <w:r w:rsidR="00D95B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- 15</w:t>
      </w:r>
      <w:r w:rsidR="00D95BBD" w:rsidRPr="00C51C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минут, </w:t>
      </w:r>
      <w:r w:rsidR="00D95BBD">
        <w:rPr>
          <w:rFonts w:ascii="Times New Roman" w:eastAsia="Times New Roman" w:hAnsi="Times New Roman" w:cs="Times New Roman"/>
          <w:sz w:val="24"/>
          <w:szCs w:val="24"/>
          <w:lang w:eastAsia="ar-SA"/>
        </w:rPr>
        <w:t>3-4 года – 20 минут, 4-5лет – 25</w:t>
      </w:r>
      <w:r w:rsidR="004769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минут, 5-6 лет – 25 минут, 6 – 7 лет – 30 минут. </w:t>
      </w:r>
      <w:r w:rsidRPr="00A57A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Общее количество учебных занятий в год </w:t>
      </w:r>
      <w:r w:rsidR="00635C47" w:rsidRPr="00635C47">
        <w:rPr>
          <w:rFonts w:ascii="Times New Roman" w:eastAsia="Times New Roman" w:hAnsi="Times New Roman" w:cs="Times New Roman"/>
          <w:sz w:val="24"/>
          <w:szCs w:val="24"/>
          <w:lang w:eastAsia="ar-SA"/>
        </w:rPr>
        <w:t>65.</w:t>
      </w:r>
      <w:r w:rsidRPr="00635C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57A33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каждом занятии предполагается освоение детьми теоретических знаний и практических н</w:t>
      </w:r>
      <w:r w:rsidR="00635C47">
        <w:rPr>
          <w:rFonts w:ascii="Times New Roman" w:eastAsia="Times New Roman" w:hAnsi="Times New Roman" w:cs="Times New Roman"/>
          <w:sz w:val="24"/>
          <w:szCs w:val="24"/>
          <w:lang w:eastAsia="ar-SA"/>
        </w:rPr>
        <w:t>авыков работы для выполнения задания.</w:t>
      </w:r>
    </w:p>
    <w:p w:rsidR="005F2393" w:rsidRPr="00A57A33" w:rsidRDefault="005F2393" w:rsidP="005F2393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57A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Примерная структура занятий:</w:t>
      </w:r>
    </w:p>
    <w:p w:rsidR="005F2393" w:rsidRDefault="005F2393" w:rsidP="005F2393">
      <w:pPr>
        <w:tabs>
          <w:tab w:val="left" w:pos="21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A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 w:rsidRPr="00A57A3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подготовительной части</w:t>
      </w:r>
      <w:r w:rsidRPr="00A57A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проводятся упражнения для развития мелкой моторики, наблюдательности, подготовки руки к рисованию, </w:t>
      </w:r>
      <w:proofErr w:type="spellStart"/>
      <w:r w:rsidRPr="00A57A33">
        <w:rPr>
          <w:rFonts w:ascii="Times New Roman" w:eastAsia="Times New Roman" w:hAnsi="Times New Roman" w:cs="Times New Roman"/>
          <w:sz w:val="24"/>
          <w:szCs w:val="24"/>
          <w:lang w:eastAsia="ar-SA"/>
        </w:rPr>
        <w:t>психогимнастика</w:t>
      </w:r>
      <w:proofErr w:type="spellEnd"/>
      <w:r w:rsidRPr="00A57A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развитие эмоциональной сферы, внимания, памяти и воображения.</w:t>
      </w:r>
    </w:p>
    <w:p w:rsidR="005F2393" w:rsidRDefault="005F2393" w:rsidP="005F2393">
      <w:pPr>
        <w:tabs>
          <w:tab w:val="left" w:pos="21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A3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Вводная часть</w:t>
      </w:r>
      <w:r w:rsidRPr="00A57A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предусматривает использование художественного слова, просмотр видеоролика, презентации; проведение игр для привлечения внимания детей; беседу по теме.</w:t>
      </w:r>
    </w:p>
    <w:p w:rsidR="005F2393" w:rsidRDefault="005F2393" w:rsidP="005F2393">
      <w:pPr>
        <w:tabs>
          <w:tab w:val="left" w:pos="21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A33">
        <w:rPr>
          <w:rFonts w:ascii="Times New Roman" w:eastAsia="Times New Roman" w:hAnsi="Times New Roman" w:cs="Times New Roman"/>
          <w:sz w:val="24"/>
          <w:szCs w:val="24"/>
          <w:lang w:eastAsia="ar-SA"/>
        </w:rPr>
        <w:t>Педагог может пофантазировать с детьми о том, кто и что будет рисовать, какие формы, штрихи стоит использовать.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F2393" w:rsidRDefault="005F2393" w:rsidP="005F2393">
      <w:pPr>
        <w:tabs>
          <w:tab w:val="left" w:pos="21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A3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Основная часть</w:t>
      </w:r>
      <w:r w:rsidRPr="00A57A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непосредственно работа с песком по теме. Важную роль при этом играет музыкальное сопровождение. Музыка подбирается с учетом тематики и звучит на протяжении всей деятельности.</w:t>
      </w:r>
    </w:p>
    <w:p w:rsidR="005F2393" w:rsidRDefault="005F2393" w:rsidP="002814E6">
      <w:pPr>
        <w:tabs>
          <w:tab w:val="left" w:pos="21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A3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Заключительная часть</w:t>
      </w:r>
      <w:r w:rsidRPr="00A57A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предполагает анализ детьми своих работ и рисунков товарищей; раскрытие творческого замысла. После подведения итогов образовательной деятельности детские работы фотографируются.</w:t>
      </w:r>
    </w:p>
    <w:p w:rsidR="005F2393" w:rsidRPr="005F2393" w:rsidRDefault="005F2393" w:rsidP="00EB37A1">
      <w:pPr>
        <w:pStyle w:val="af4"/>
        <w:widowControl w:val="0"/>
        <w:numPr>
          <w:ilvl w:val="1"/>
          <w:numId w:val="12"/>
        </w:numPr>
        <w:tabs>
          <w:tab w:val="left" w:pos="1556"/>
        </w:tabs>
        <w:autoSpaceDE w:val="0"/>
        <w:autoSpaceDN w:val="0"/>
        <w:spacing w:before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</w:pPr>
      <w:bookmarkStart w:id="1" w:name="Примерная_структура_занятий:"/>
      <w:bookmarkEnd w:id="1"/>
      <w:r w:rsidRPr="005F2393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Особенности</w:t>
      </w:r>
      <w:r w:rsidRPr="005F2393">
        <w:rPr>
          <w:rFonts w:ascii="Times New Roman" w:eastAsia="Times New Roman" w:hAnsi="Times New Roman" w:cs="Times New Roman"/>
          <w:b/>
          <w:bCs/>
          <w:iCs/>
          <w:spacing w:val="-6"/>
          <w:sz w:val="24"/>
          <w:szCs w:val="28"/>
        </w:rPr>
        <w:t xml:space="preserve"> </w:t>
      </w:r>
      <w:r w:rsidRPr="005F2393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организации</w:t>
      </w:r>
      <w:r w:rsidRPr="005F2393">
        <w:rPr>
          <w:rFonts w:ascii="Times New Roman" w:eastAsia="Times New Roman" w:hAnsi="Times New Roman" w:cs="Times New Roman"/>
          <w:b/>
          <w:bCs/>
          <w:iCs/>
          <w:spacing w:val="-5"/>
          <w:sz w:val="24"/>
          <w:szCs w:val="28"/>
        </w:rPr>
        <w:t xml:space="preserve"> </w:t>
      </w:r>
      <w:r w:rsidRPr="005F2393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диагностики</w:t>
      </w:r>
      <w:r w:rsidRPr="005F2393">
        <w:rPr>
          <w:rFonts w:ascii="Times New Roman" w:eastAsia="Times New Roman" w:hAnsi="Times New Roman" w:cs="Times New Roman"/>
          <w:b/>
          <w:bCs/>
          <w:iCs/>
          <w:spacing w:val="-5"/>
          <w:sz w:val="24"/>
          <w:szCs w:val="28"/>
        </w:rPr>
        <w:t xml:space="preserve"> </w:t>
      </w:r>
      <w:r w:rsidRPr="005F2393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и</w:t>
      </w:r>
      <w:r w:rsidRPr="005F2393">
        <w:rPr>
          <w:rFonts w:ascii="Times New Roman" w:eastAsia="Times New Roman" w:hAnsi="Times New Roman" w:cs="Times New Roman"/>
          <w:b/>
          <w:bCs/>
          <w:iCs/>
          <w:spacing w:val="-5"/>
          <w:sz w:val="24"/>
          <w:szCs w:val="28"/>
        </w:rPr>
        <w:t xml:space="preserve"> </w:t>
      </w:r>
      <w:r w:rsidRPr="005F2393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мониторинга</w:t>
      </w:r>
      <w:r w:rsidRPr="005F2393">
        <w:rPr>
          <w:rFonts w:ascii="Times New Roman" w:eastAsia="Times New Roman" w:hAnsi="Times New Roman" w:cs="Times New Roman"/>
          <w:b/>
          <w:bCs/>
          <w:iCs/>
          <w:spacing w:val="-5"/>
          <w:sz w:val="24"/>
          <w:szCs w:val="28"/>
        </w:rPr>
        <w:t xml:space="preserve"> </w:t>
      </w:r>
      <w:r w:rsidRPr="005F2393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развития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.</w:t>
      </w:r>
    </w:p>
    <w:p w:rsidR="005F2393" w:rsidRPr="005F2393" w:rsidRDefault="005F2393" w:rsidP="005F239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F2393">
        <w:rPr>
          <w:rFonts w:ascii="Times New Roman" w:eastAsia="Calibri" w:hAnsi="Times New Roman" w:cs="Times New Roman"/>
          <w:sz w:val="24"/>
          <w:szCs w:val="24"/>
        </w:rPr>
        <w:t>С целью определения уровня усвоения программы проводится мониторинг два раза в год. Перв</w:t>
      </w:r>
      <w:r w:rsidR="00635C47">
        <w:rPr>
          <w:rFonts w:ascii="Times New Roman" w:eastAsia="Calibri" w:hAnsi="Times New Roman" w:cs="Times New Roman"/>
          <w:sz w:val="24"/>
          <w:szCs w:val="24"/>
        </w:rPr>
        <w:t>ый начало учебного года (сентябрь</w:t>
      </w:r>
      <w:r w:rsidRPr="005F2393">
        <w:rPr>
          <w:rFonts w:ascii="Times New Roman" w:eastAsia="Calibri" w:hAnsi="Times New Roman" w:cs="Times New Roman"/>
          <w:sz w:val="24"/>
          <w:szCs w:val="24"/>
        </w:rPr>
        <w:t>), второй - апрель. С этой целью разработаны диагностические карты, в которых определены соответствующие критерии и показатели по каждой возрастной группе. Оценки по каждому критерию даются по трехбалльной системе: 3 балла соответствуют высокому уровню усвоения программы, 2 – достаточному и 1 – низкому.</w:t>
      </w:r>
    </w:p>
    <w:p w:rsidR="005F2393" w:rsidRPr="005F2393" w:rsidRDefault="005F2393" w:rsidP="005F23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32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7195"/>
      </w:tblGrid>
      <w:tr w:rsidR="005F2393" w:rsidRPr="005F2393" w:rsidTr="002814E6">
        <w:trPr>
          <w:jc w:val="center"/>
        </w:trPr>
        <w:tc>
          <w:tcPr>
            <w:tcW w:w="9571" w:type="dxa"/>
            <w:gridSpan w:val="2"/>
          </w:tcPr>
          <w:p w:rsidR="005F2393" w:rsidRPr="005F2393" w:rsidRDefault="005F2393" w:rsidP="002814E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F2393">
              <w:rPr>
                <w:rFonts w:eastAsia="Calibri"/>
                <w:b/>
                <w:sz w:val="24"/>
                <w:szCs w:val="24"/>
                <w:lang w:eastAsia="en-US"/>
              </w:rPr>
              <w:t>Диагностика развития творческого мышления, воображения, восприятия</w:t>
            </w:r>
          </w:p>
        </w:tc>
      </w:tr>
      <w:tr w:rsidR="005F2393" w:rsidRPr="005F2393" w:rsidTr="002814E6">
        <w:trPr>
          <w:jc w:val="center"/>
        </w:trPr>
        <w:tc>
          <w:tcPr>
            <w:tcW w:w="2376" w:type="dxa"/>
          </w:tcPr>
          <w:p w:rsidR="005F2393" w:rsidRPr="005F2393" w:rsidRDefault="005F2393" w:rsidP="002814E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F2393">
              <w:rPr>
                <w:rFonts w:eastAsia="Calibri"/>
                <w:sz w:val="24"/>
                <w:szCs w:val="24"/>
                <w:lang w:eastAsia="en-US"/>
              </w:rPr>
              <w:t>Что это может быть? (Зрительно)</w:t>
            </w:r>
          </w:p>
        </w:tc>
        <w:tc>
          <w:tcPr>
            <w:tcW w:w="7195" w:type="dxa"/>
          </w:tcPr>
          <w:p w:rsidR="005F2393" w:rsidRPr="005F2393" w:rsidRDefault="005F2393" w:rsidP="002814E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F2393">
              <w:rPr>
                <w:rFonts w:eastAsia="Calibri"/>
                <w:sz w:val="24"/>
                <w:szCs w:val="24"/>
                <w:lang w:eastAsia="en-US"/>
              </w:rPr>
              <w:t xml:space="preserve">Детям предлагаются картинки, на которых изображены разнообразные фигуры, например, двойной круг, </w:t>
            </w:r>
            <w:proofErr w:type="spellStart"/>
            <w:r w:rsidRPr="005F2393">
              <w:rPr>
                <w:rFonts w:eastAsia="Calibri"/>
                <w:sz w:val="24"/>
                <w:szCs w:val="24"/>
                <w:lang w:eastAsia="en-US"/>
              </w:rPr>
              <w:t>десятиконечная</w:t>
            </w:r>
            <w:proofErr w:type="spellEnd"/>
            <w:r w:rsidRPr="005F2393">
              <w:rPr>
                <w:rFonts w:eastAsia="Calibri"/>
                <w:sz w:val="24"/>
                <w:szCs w:val="24"/>
                <w:lang w:eastAsia="en-US"/>
              </w:rPr>
              <w:t xml:space="preserve"> звезда, буква «Х», они должны придумать названия к картинкам и объяснить их.</w:t>
            </w:r>
          </w:p>
        </w:tc>
      </w:tr>
      <w:tr w:rsidR="005F2393" w:rsidRPr="005F2393" w:rsidTr="002814E6">
        <w:trPr>
          <w:jc w:val="center"/>
        </w:trPr>
        <w:tc>
          <w:tcPr>
            <w:tcW w:w="2376" w:type="dxa"/>
          </w:tcPr>
          <w:p w:rsidR="005F2393" w:rsidRPr="005F2393" w:rsidRDefault="005F2393" w:rsidP="002814E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F2393">
              <w:rPr>
                <w:rFonts w:eastAsia="Calibri"/>
                <w:sz w:val="24"/>
                <w:szCs w:val="24"/>
                <w:lang w:eastAsia="en-US"/>
              </w:rPr>
              <w:t>Как можно использовать этот предмет?</w:t>
            </w:r>
          </w:p>
        </w:tc>
        <w:tc>
          <w:tcPr>
            <w:tcW w:w="7195" w:type="dxa"/>
          </w:tcPr>
          <w:p w:rsidR="005F2393" w:rsidRPr="005F2393" w:rsidRDefault="005F2393" w:rsidP="002814E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F2393">
              <w:rPr>
                <w:rFonts w:eastAsia="Calibri"/>
                <w:sz w:val="24"/>
                <w:szCs w:val="24"/>
                <w:lang w:eastAsia="en-US"/>
              </w:rPr>
              <w:t>Детям предлагается назвать как можно больше способов использования какого-либо предмета, например, пластиковой бутылки, совочка, вазы для цветов, опрыскивателя и др.</w:t>
            </w:r>
          </w:p>
        </w:tc>
      </w:tr>
      <w:tr w:rsidR="005F2393" w:rsidRPr="005F2393" w:rsidTr="002814E6">
        <w:trPr>
          <w:jc w:val="center"/>
        </w:trPr>
        <w:tc>
          <w:tcPr>
            <w:tcW w:w="2376" w:type="dxa"/>
          </w:tcPr>
          <w:p w:rsidR="005F2393" w:rsidRPr="005F2393" w:rsidRDefault="005F2393" w:rsidP="002814E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F2393">
              <w:rPr>
                <w:rFonts w:eastAsia="Calibri"/>
                <w:sz w:val="24"/>
                <w:szCs w:val="24"/>
                <w:lang w:eastAsia="en-US"/>
              </w:rPr>
              <w:t>Рисование «Чего на свете не бывает?»</w:t>
            </w:r>
          </w:p>
        </w:tc>
        <w:tc>
          <w:tcPr>
            <w:tcW w:w="7195" w:type="dxa"/>
          </w:tcPr>
          <w:p w:rsidR="005F2393" w:rsidRPr="005F2393" w:rsidRDefault="005F2393" w:rsidP="002814E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F2393">
              <w:rPr>
                <w:rFonts w:eastAsia="Calibri"/>
                <w:sz w:val="24"/>
                <w:szCs w:val="24"/>
                <w:lang w:eastAsia="en-US"/>
              </w:rPr>
              <w:t xml:space="preserve">Детям предлагается нарисовать то, чего не бывает, например, рыба плавает по воздуху, звёзды ходят по земле, паук разговаривают, </w:t>
            </w:r>
            <w:r w:rsidRPr="005F2393">
              <w:rPr>
                <w:rFonts w:eastAsia="Calibri"/>
                <w:sz w:val="24"/>
                <w:szCs w:val="24"/>
                <w:lang w:eastAsia="en-US"/>
              </w:rPr>
              <w:lastRenderedPageBreak/>
              <w:t>дома сами ходят и пр.</w:t>
            </w:r>
          </w:p>
        </w:tc>
      </w:tr>
      <w:tr w:rsidR="005F2393" w:rsidRPr="005F2393" w:rsidTr="002814E6">
        <w:trPr>
          <w:jc w:val="center"/>
        </w:trPr>
        <w:tc>
          <w:tcPr>
            <w:tcW w:w="2376" w:type="dxa"/>
          </w:tcPr>
          <w:p w:rsidR="005F2393" w:rsidRPr="005F2393" w:rsidRDefault="005F2393" w:rsidP="002814E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F2393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«Что </w:t>
            </w:r>
            <w:proofErr w:type="spellStart"/>
            <w:r w:rsidRPr="005F2393">
              <w:rPr>
                <w:rFonts w:eastAsia="Calibri"/>
                <w:sz w:val="24"/>
                <w:szCs w:val="24"/>
                <w:lang w:eastAsia="en-US"/>
              </w:rPr>
              <w:t>недорисовано</w:t>
            </w:r>
            <w:proofErr w:type="spellEnd"/>
            <w:r w:rsidRPr="005F2393">
              <w:rPr>
                <w:rFonts w:eastAsia="Calibri"/>
                <w:sz w:val="24"/>
                <w:szCs w:val="24"/>
                <w:lang w:eastAsia="en-US"/>
              </w:rPr>
              <w:t>?»</w:t>
            </w:r>
          </w:p>
        </w:tc>
        <w:tc>
          <w:tcPr>
            <w:tcW w:w="7195" w:type="dxa"/>
          </w:tcPr>
          <w:p w:rsidR="005F2393" w:rsidRPr="005F2393" w:rsidRDefault="005F2393" w:rsidP="002814E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F2393">
              <w:rPr>
                <w:rFonts w:eastAsia="Calibri"/>
                <w:sz w:val="24"/>
                <w:szCs w:val="24"/>
                <w:lang w:eastAsia="en-US"/>
              </w:rPr>
              <w:t>На предлагаемых картинках дошкольники определяют, что художник забыл нарисовать, - оценка целостного восприятия.</w:t>
            </w:r>
          </w:p>
        </w:tc>
      </w:tr>
      <w:tr w:rsidR="005F2393" w:rsidRPr="005F2393" w:rsidTr="002814E6">
        <w:trPr>
          <w:jc w:val="center"/>
        </w:trPr>
        <w:tc>
          <w:tcPr>
            <w:tcW w:w="9571" w:type="dxa"/>
            <w:gridSpan w:val="2"/>
          </w:tcPr>
          <w:p w:rsidR="005F2393" w:rsidRPr="005F2393" w:rsidRDefault="005F2393" w:rsidP="002814E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F2393">
              <w:rPr>
                <w:rFonts w:eastAsia="Calibri"/>
                <w:b/>
                <w:sz w:val="24"/>
                <w:szCs w:val="24"/>
                <w:lang w:eastAsia="en-US"/>
              </w:rPr>
              <w:t>Диагностика мелкой моторики пальцев рук</w:t>
            </w:r>
          </w:p>
        </w:tc>
      </w:tr>
      <w:tr w:rsidR="005F2393" w:rsidRPr="005F2393" w:rsidTr="002814E6">
        <w:trPr>
          <w:jc w:val="center"/>
        </w:trPr>
        <w:tc>
          <w:tcPr>
            <w:tcW w:w="2376" w:type="dxa"/>
          </w:tcPr>
          <w:p w:rsidR="005F2393" w:rsidRPr="005F2393" w:rsidRDefault="005F2393" w:rsidP="002814E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F2393">
              <w:rPr>
                <w:rFonts w:eastAsia="Calibri"/>
                <w:sz w:val="24"/>
                <w:szCs w:val="24"/>
                <w:lang w:eastAsia="en-US"/>
              </w:rPr>
              <w:t>Тест «Пальчик, пальчик, где ты был?»</w:t>
            </w:r>
          </w:p>
        </w:tc>
        <w:tc>
          <w:tcPr>
            <w:tcW w:w="7195" w:type="dxa"/>
          </w:tcPr>
          <w:p w:rsidR="005F2393" w:rsidRPr="005F2393" w:rsidRDefault="005F2393" w:rsidP="002814E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F2393">
              <w:rPr>
                <w:rFonts w:eastAsia="Calibri"/>
                <w:sz w:val="24"/>
                <w:szCs w:val="24"/>
                <w:lang w:eastAsia="en-US"/>
              </w:rPr>
              <w:t>Педагог садится за стол напротив ребёнка и просит его протянуть одну руку. Закрывает от него ладонь и пальцы этой руки своей рукой. Другой рукой дотрагивается до пальцев протянутой руки ребёнка и просит его вытянуть на другой руке тот палец, который педагог в этот момент трогает.</w:t>
            </w:r>
          </w:p>
          <w:p w:rsidR="005F2393" w:rsidRPr="005F2393" w:rsidRDefault="005F2393" w:rsidP="002814E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F2393">
              <w:rPr>
                <w:rFonts w:eastAsia="Calibri"/>
                <w:sz w:val="24"/>
                <w:szCs w:val="24"/>
                <w:lang w:eastAsia="en-US"/>
              </w:rPr>
              <w:t xml:space="preserve">Ребёнок 6-7 лет свободно различает большой палец, мизинец и указательный. Различение среднего и безымянного пальцев представляет трудность и для 7-летнего ребёнка. </w:t>
            </w:r>
            <w:proofErr w:type="gramStart"/>
            <w:r w:rsidRPr="005F2393">
              <w:rPr>
                <w:rFonts w:eastAsia="Calibri"/>
                <w:sz w:val="24"/>
                <w:szCs w:val="24"/>
                <w:lang w:eastAsia="en-US"/>
              </w:rPr>
              <w:t>Педагогу следует иметь в виду, что пальцы на правой руке ребёнок-правша, как правило, различает несколько лучше, чем на левой.</w:t>
            </w:r>
            <w:proofErr w:type="gramEnd"/>
          </w:p>
        </w:tc>
      </w:tr>
      <w:tr w:rsidR="005F2393" w:rsidRPr="005F2393" w:rsidTr="002814E6">
        <w:trPr>
          <w:jc w:val="center"/>
        </w:trPr>
        <w:tc>
          <w:tcPr>
            <w:tcW w:w="2376" w:type="dxa"/>
          </w:tcPr>
          <w:p w:rsidR="005F2393" w:rsidRPr="005F2393" w:rsidRDefault="005F2393" w:rsidP="002814E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F2393">
              <w:rPr>
                <w:rFonts w:eastAsia="Calibri"/>
                <w:sz w:val="24"/>
                <w:szCs w:val="24"/>
                <w:lang w:eastAsia="en-US"/>
              </w:rPr>
              <w:t>Тест «Силуэты»</w:t>
            </w:r>
          </w:p>
        </w:tc>
        <w:tc>
          <w:tcPr>
            <w:tcW w:w="7195" w:type="dxa"/>
          </w:tcPr>
          <w:p w:rsidR="005F2393" w:rsidRPr="005F2393" w:rsidRDefault="005F2393" w:rsidP="002814E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F2393">
              <w:rPr>
                <w:rFonts w:eastAsia="Calibri"/>
                <w:sz w:val="24"/>
                <w:szCs w:val="24"/>
                <w:lang w:eastAsia="en-US"/>
              </w:rPr>
              <w:t>Педагог просит детей узнать, что изображено на предлагаемом рисунке. Затем они обводят предметы по контуру и раскрашивают карандашами. Время выполнения задания – 15 минут.</w:t>
            </w:r>
          </w:p>
          <w:p w:rsidR="005F2393" w:rsidRPr="005F2393" w:rsidRDefault="005F2393" w:rsidP="002814E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F2393">
              <w:rPr>
                <w:rFonts w:eastAsia="Calibri"/>
                <w:sz w:val="24"/>
                <w:szCs w:val="24"/>
                <w:lang w:eastAsia="en-US"/>
              </w:rPr>
              <w:t>Показатели для ребёнка 6-7 лет: называет 15 предметов – высокий уровень, 10-12 предметов – средний, 5-6 предметов – низкий.</w:t>
            </w:r>
          </w:p>
        </w:tc>
      </w:tr>
      <w:tr w:rsidR="002814E6" w:rsidRPr="005F2393" w:rsidTr="009F32D8">
        <w:trPr>
          <w:trHeight w:val="2267"/>
          <w:jc w:val="center"/>
        </w:trPr>
        <w:tc>
          <w:tcPr>
            <w:tcW w:w="2376" w:type="dxa"/>
          </w:tcPr>
          <w:p w:rsidR="002814E6" w:rsidRPr="005F2393" w:rsidRDefault="002814E6" w:rsidP="002814E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F2393">
              <w:rPr>
                <w:rFonts w:eastAsia="Calibri"/>
                <w:sz w:val="24"/>
                <w:szCs w:val="24"/>
                <w:lang w:eastAsia="en-US"/>
              </w:rPr>
              <w:t>Тест «Дорисуй предметы»</w:t>
            </w:r>
            <w:r w:rsidRPr="002814E6">
              <w:rPr>
                <w:rFonts w:eastAsia="Calibri"/>
                <w:sz w:val="24"/>
                <w:szCs w:val="24"/>
                <w:lang w:eastAsia="en-US"/>
              </w:rPr>
              <w:t xml:space="preserve"> (О.М. Дьяченко)</w:t>
            </w:r>
          </w:p>
        </w:tc>
        <w:tc>
          <w:tcPr>
            <w:tcW w:w="7195" w:type="dxa"/>
          </w:tcPr>
          <w:p w:rsidR="002814E6" w:rsidRPr="002814E6" w:rsidRDefault="002814E6" w:rsidP="002814E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F32D8">
              <w:rPr>
                <w:rFonts w:eastAsia="Calibri"/>
                <w:b/>
                <w:sz w:val="24"/>
                <w:szCs w:val="24"/>
                <w:lang w:eastAsia="en-US"/>
              </w:rPr>
              <w:t xml:space="preserve">Цель: </w:t>
            </w:r>
            <w:r w:rsidRPr="002814E6">
              <w:rPr>
                <w:rFonts w:eastAsia="Calibri"/>
                <w:sz w:val="24"/>
                <w:szCs w:val="24"/>
                <w:lang w:eastAsia="en-US"/>
              </w:rPr>
              <w:t>Выявление уровня развития творческих способностей, изучение оригинальности решения задач на воображение.</w:t>
            </w:r>
          </w:p>
          <w:p w:rsidR="002814E6" w:rsidRPr="002814E6" w:rsidRDefault="002814E6" w:rsidP="002814E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F32D8">
              <w:rPr>
                <w:rFonts w:eastAsia="Calibri"/>
                <w:b/>
                <w:sz w:val="24"/>
                <w:szCs w:val="24"/>
                <w:lang w:eastAsia="en-US"/>
              </w:rPr>
              <w:t>Оборудование:</w:t>
            </w:r>
            <w:r w:rsidRPr="002814E6">
              <w:rPr>
                <w:rFonts w:eastAsia="Calibri"/>
                <w:sz w:val="24"/>
                <w:szCs w:val="24"/>
                <w:lang w:eastAsia="en-US"/>
              </w:rPr>
              <w:t xml:space="preserve"> Набор из десяти карточек с нарисованными на них фигурами (контурное изображение частей предметов, например, ствол с одной веткой, кружок-голова с двумя ушами и т.д.), простые геометрические фигуры (треугольник, круг, квадрат и т.д.), цветные карандаши, бумага.</w:t>
            </w:r>
          </w:p>
          <w:p w:rsidR="002814E6" w:rsidRPr="009F32D8" w:rsidRDefault="002814E6" w:rsidP="002814E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F32D8">
              <w:rPr>
                <w:rFonts w:eastAsia="Calibri"/>
                <w:b/>
                <w:sz w:val="24"/>
                <w:szCs w:val="24"/>
                <w:lang w:eastAsia="en-US"/>
              </w:rPr>
              <w:t>Порядок исследования:</w:t>
            </w:r>
          </w:p>
          <w:p w:rsidR="002814E6" w:rsidRPr="002814E6" w:rsidRDefault="002814E6" w:rsidP="002814E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814E6">
              <w:rPr>
                <w:rFonts w:eastAsia="Calibri"/>
                <w:sz w:val="24"/>
                <w:szCs w:val="24"/>
                <w:lang w:eastAsia="en-US"/>
              </w:rPr>
              <w:t>Ребёнку необходимо дорисовать каждую из фигур так, чтобы получилась красивая картина.</w:t>
            </w:r>
          </w:p>
          <w:p w:rsidR="002814E6" w:rsidRPr="009F32D8" w:rsidRDefault="002814E6" w:rsidP="002814E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F32D8">
              <w:rPr>
                <w:rFonts w:eastAsia="Calibri"/>
                <w:b/>
                <w:sz w:val="24"/>
                <w:szCs w:val="24"/>
                <w:lang w:eastAsia="en-US"/>
              </w:rPr>
              <w:t>Обработка и анализ результатов.</w:t>
            </w:r>
          </w:p>
          <w:p w:rsidR="002814E6" w:rsidRPr="002814E6" w:rsidRDefault="002814E6" w:rsidP="002814E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814E6">
              <w:rPr>
                <w:rFonts w:eastAsia="Calibri"/>
                <w:sz w:val="24"/>
                <w:szCs w:val="24"/>
                <w:lang w:eastAsia="en-US"/>
              </w:rPr>
              <w:t>Количественная оценка степени оригинальности производится подсчётом количества изображений, которые не повторялись у ребёнка и не повторялись ни у кого из детей группы. Одинаковыми сч</w:t>
            </w:r>
            <w:r w:rsidR="009F32D8">
              <w:rPr>
                <w:rFonts w:eastAsia="Calibri"/>
                <w:sz w:val="24"/>
                <w:szCs w:val="24"/>
                <w:lang w:eastAsia="en-US"/>
              </w:rPr>
              <w:t xml:space="preserve">итаются те </w:t>
            </w:r>
            <w:proofErr w:type="gramStart"/>
            <w:r w:rsidR="009F32D8">
              <w:rPr>
                <w:rFonts w:eastAsia="Calibri"/>
                <w:sz w:val="24"/>
                <w:szCs w:val="24"/>
                <w:lang w:eastAsia="en-US"/>
              </w:rPr>
              <w:t>рисунки</w:t>
            </w:r>
            <w:proofErr w:type="gramEnd"/>
            <w:r w:rsidR="009F32D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814E6">
              <w:rPr>
                <w:rFonts w:eastAsia="Calibri"/>
                <w:sz w:val="24"/>
                <w:szCs w:val="24"/>
                <w:lang w:eastAsia="en-US"/>
              </w:rPr>
              <w:t>в которых разные эталонные фигуры превращались в один и тот же элемент рисунка. Подсчитанный коэффициент оригинальности соотносят с одним из шести типов решения задачи на воображение.</w:t>
            </w:r>
          </w:p>
          <w:p w:rsidR="002814E6" w:rsidRPr="002814E6" w:rsidRDefault="002814E6" w:rsidP="002814E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F32D8">
              <w:rPr>
                <w:rFonts w:eastAsia="Calibri"/>
                <w:b/>
                <w:sz w:val="24"/>
                <w:szCs w:val="24"/>
                <w:lang w:eastAsia="en-US"/>
              </w:rPr>
              <w:t>Нулевой тип.</w:t>
            </w:r>
            <w:r w:rsidRPr="002814E6">
              <w:rPr>
                <w:rFonts w:eastAsia="Calibri"/>
                <w:sz w:val="24"/>
                <w:szCs w:val="24"/>
                <w:lang w:eastAsia="en-US"/>
              </w:rPr>
              <w:t xml:space="preserve"> Характеризуется тем, что ребёнок ещё не принимает задачу на построение образа воображения с использованием заданного элемента. Он не дорисовывает его, а рисует рядом что-то своё (свободное фантазирование).</w:t>
            </w:r>
          </w:p>
          <w:p w:rsidR="002814E6" w:rsidRPr="002814E6" w:rsidRDefault="002814E6" w:rsidP="002814E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 </w:t>
            </w:r>
            <w:r w:rsidRPr="002814E6">
              <w:rPr>
                <w:rFonts w:eastAsia="Calibri"/>
                <w:sz w:val="24"/>
                <w:szCs w:val="24"/>
                <w:lang w:eastAsia="en-US"/>
              </w:rPr>
              <w:t>тип – ребёнок дорисовывает фигуру на карточке так, что получается изображение отдельного объекта, но изображение контурное, схематичное, лишённое деталей;</w:t>
            </w:r>
          </w:p>
          <w:p w:rsidR="002814E6" w:rsidRPr="002814E6" w:rsidRDefault="002814E6" w:rsidP="002814E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 </w:t>
            </w:r>
            <w:r w:rsidRPr="002814E6">
              <w:rPr>
                <w:rFonts w:eastAsia="Calibri"/>
                <w:sz w:val="24"/>
                <w:szCs w:val="24"/>
                <w:lang w:eastAsia="en-US"/>
              </w:rPr>
              <w:t>тип – Так же изображается отдельн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ый объект, но с разнообразными </w:t>
            </w:r>
            <w:r w:rsidRPr="002814E6">
              <w:rPr>
                <w:rFonts w:eastAsia="Calibri"/>
                <w:sz w:val="24"/>
                <w:szCs w:val="24"/>
                <w:lang w:eastAsia="en-US"/>
              </w:rPr>
              <w:t>деталями;</w:t>
            </w:r>
          </w:p>
          <w:p w:rsidR="002814E6" w:rsidRPr="002814E6" w:rsidRDefault="002814E6" w:rsidP="002814E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3 </w:t>
            </w:r>
            <w:r w:rsidRPr="002814E6">
              <w:rPr>
                <w:rFonts w:eastAsia="Calibri"/>
                <w:sz w:val="24"/>
                <w:szCs w:val="24"/>
                <w:lang w:eastAsia="en-US"/>
              </w:rPr>
              <w:t>тип – изображая отдельный объект, ре</w:t>
            </w:r>
            <w:r>
              <w:rPr>
                <w:rFonts w:eastAsia="Calibri"/>
                <w:sz w:val="24"/>
                <w:szCs w:val="24"/>
                <w:lang w:eastAsia="en-US"/>
              </w:rPr>
              <w:t>бёнок уже включает его в какой-</w:t>
            </w:r>
            <w:r w:rsidRPr="002814E6">
              <w:rPr>
                <w:rFonts w:eastAsia="Calibri"/>
                <w:sz w:val="24"/>
                <w:szCs w:val="24"/>
                <w:lang w:eastAsia="en-US"/>
              </w:rPr>
              <w:t>нибудь воображаемый сюжет (н-р: не просто девочка, а девочка, делающая зарядку);</w:t>
            </w:r>
          </w:p>
          <w:p w:rsidR="002814E6" w:rsidRPr="002814E6" w:rsidRDefault="002814E6" w:rsidP="002814E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4 </w:t>
            </w:r>
            <w:r w:rsidRPr="002814E6">
              <w:rPr>
                <w:rFonts w:eastAsia="Calibri"/>
                <w:sz w:val="24"/>
                <w:szCs w:val="24"/>
                <w:lang w:eastAsia="en-US"/>
              </w:rPr>
              <w:t>тип – Ребёнок изображает несколько объектов по воображаемому сюжету (н-р: девочка гуляет с собакой);</w:t>
            </w:r>
          </w:p>
          <w:p w:rsidR="002814E6" w:rsidRPr="002814E6" w:rsidRDefault="002814E6" w:rsidP="002814E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5 </w:t>
            </w:r>
            <w:r w:rsidRPr="002814E6">
              <w:rPr>
                <w:rFonts w:eastAsia="Calibri"/>
                <w:sz w:val="24"/>
                <w:szCs w:val="24"/>
                <w:lang w:eastAsia="en-US"/>
              </w:rPr>
              <w:t>тип – Заданная фигура используется качественно по-новому. Если в 1-4 типах она выступает как основная часть ка</w:t>
            </w:r>
            <w:r w:rsidR="009F32D8">
              <w:rPr>
                <w:rFonts w:eastAsia="Calibri"/>
                <w:sz w:val="24"/>
                <w:szCs w:val="24"/>
                <w:lang w:eastAsia="en-US"/>
              </w:rPr>
              <w:t xml:space="preserve">ртинки, которую рисовал ребёнок </w:t>
            </w:r>
            <w:r w:rsidRPr="002814E6">
              <w:rPr>
                <w:rFonts w:eastAsia="Calibri"/>
                <w:sz w:val="24"/>
                <w:szCs w:val="24"/>
                <w:lang w:eastAsia="en-US"/>
              </w:rPr>
              <w:t>(Кружок-голова), то теперь фигура включае</w:t>
            </w:r>
            <w:r w:rsidR="009F32D8">
              <w:rPr>
                <w:rFonts w:eastAsia="Calibri"/>
                <w:sz w:val="24"/>
                <w:szCs w:val="24"/>
                <w:lang w:eastAsia="en-US"/>
              </w:rPr>
              <w:t xml:space="preserve">тся, как один из второстепенных </w:t>
            </w:r>
            <w:r w:rsidRPr="002814E6">
              <w:rPr>
                <w:rFonts w:eastAsia="Calibri"/>
                <w:sz w:val="24"/>
                <w:szCs w:val="24"/>
                <w:lang w:eastAsia="en-US"/>
              </w:rPr>
              <w:t>элементов для создания образа воображения (треугольник уже не крыша, а грифель карандаша, которым мальчик рисует картину).</w:t>
            </w:r>
          </w:p>
          <w:p w:rsidR="002814E6" w:rsidRPr="002814E6" w:rsidRDefault="002814E6" w:rsidP="002814E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814E6">
              <w:rPr>
                <w:rFonts w:eastAsia="Calibri"/>
                <w:sz w:val="24"/>
                <w:szCs w:val="24"/>
                <w:lang w:eastAsia="en-US"/>
              </w:rPr>
              <w:t>Выполнение задания распределяется по уровням выраженности творческих проявлений в рисунках детей:</w:t>
            </w:r>
          </w:p>
          <w:p w:rsidR="002814E6" w:rsidRPr="002814E6" w:rsidRDefault="002814E6" w:rsidP="002814E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814E6">
              <w:rPr>
                <w:rFonts w:eastAsia="Calibri"/>
                <w:sz w:val="24"/>
                <w:szCs w:val="24"/>
                <w:lang w:eastAsia="en-US"/>
              </w:rPr>
              <w:t>Низкий уровень – ребёнок выполняет задание по 1 и 2 типу решения задач на воображение;</w:t>
            </w:r>
          </w:p>
          <w:p w:rsidR="002814E6" w:rsidRPr="002814E6" w:rsidRDefault="002814E6" w:rsidP="002814E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814E6">
              <w:rPr>
                <w:rFonts w:eastAsia="Calibri"/>
                <w:sz w:val="24"/>
                <w:szCs w:val="24"/>
                <w:lang w:eastAsia="en-US"/>
              </w:rPr>
              <w:t>Средний уровень - ребёнок выполняет задание по 3 и 4 типу решения задач на воображение;</w:t>
            </w:r>
          </w:p>
          <w:p w:rsidR="002814E6" w:rsidRPr="005F2393" w:rsidRDefault="002814E6" w:rsidP="009F32D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814E6">
              <w:rPr>
                <w:rFonts w:eastAsia="Calibri"/>
                <w:sz w:val="24"/>
                <w:szCs w:val="24"/>
                <w:lang w:eastAsia="en-US"/>
              </w:rPr>
              <w:t>Высокий уровень - ребёнок выполняет задание по 5 тип</w:t>
            </w:r>
            <w:r w:rsidR="009F32D8">
              <w:rPr>
                <w:rFonts w:eastAsia="Calibri"/>
                <w:sz w:val="24"/>
                <w:szCs w:val="24"/>
                <w:lang w:eastAsia="en-US"/>
              </w:rPr>
              <w:t>у решения задач на воображение.</w:t>
            </w:r>
          </w:p>
        </w:tc>
      </w:tr>
    </w:tbl>
    <w:p w:rsidR="009F32D8" w:rsidRPr="005F2393" w:rsidRDefault="009F32D8" w:rsidP="005F23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2A3C" w:rsidRDefault="00692A3C" w:rsidP="005F2393">
      <w:pPr>
        <w:widowControl w:val="0"/>
        <w:autoSpaceDE w:val="0"/>
        <w:autoSpaceDN w:val="0"/>
        <w:spacing w:before="87" w:after="55" w:line="240" w:lineRule="auto"/>
        <w:ind w:left="742" w:right="76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92A3C" w:rsidRDefault="00692A3C" w:rsidP="005F2393">
      <w:pPr>
        <w:widowControl w:val="0"/>
        <w:autoSpaceDE w:val="0"/>
        <w:autoSpaceDN w:val="0"/>
        <w:spacing w:before="87" w:after="55" w:line="240" w:lineRule="auto"/>
        <w:ind w:left="742" w:right="76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B796B" w:rsidRPr="007F604D" w:rsidRDefault="00396747" w:rsidP="007B796B">
      <w:pPr>
        <w:tabs>
          <w:tab w:val="left" w:pos="68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4A0C1C" w:rsidRPr="004A0C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79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796B" w:rsidRPr="007F604D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7B796B" w:rsidRPr="007F604D" w:rsidRDefault="007B796B" w:rsidP="007B79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604D">
        <w:rPr>
          <w:rFonts w:ascii="Times New Roman" w:hAnsi="Times New Roman"/>
          <w:sz w:val="28"/>
          <w:szCs w:val="28"/>
        </w:rPr>
        <w:t>ДООП социально-гуманитарной направленности «</w:t>
      </w:r>
      <w:r w:rsidR="009974BD">
        <w:rPr>
          <w:rFonts w:ascii="Times New Roman" w:hAnsi="Times New Roman"/>
          <w:sz w:val="28"/>
          <w:szCs w:val="28"/>
        </w:rPr>
        <w:t>Волшебный</w:t>
      </w:r>
      <w:r>
        <w:rPr>
          <w:rFonts w:ascii="Times New Roman" w:hAnsi="Times New Roman"/>
          <w:sz w:val="28"/>
          <w:szCs w:val="28"/>
        </w:rPr>
        <w:t xml:space="preserve"> песок</w:t>
      </w:r>
      <w:r w:rsidRPr="007F604D">
        <w:rPr>
          <w:rFonts w:ascii="Times New Roman" w:hAnsi="Times New Roman"/>
          <w:sz w:val="28"/>
          <w:szCs w:val="28"/>
        </w:rPr>
        <w:t>»</w:t>
      </w:r>
    </w:p>
    <w:p w:rsidR="007B796B" w:rsidRPr="007F604D" w:rsidRDefault="009974BD" w:rsidP="007B796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 – 2024</w:t>
      </w:r>
      <w:r w:rsidR="007B796B" w:rsidRPr="007F604D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7B796B" w:rsidRDefault="009974BD" w:rsidP="007B796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период – с 18.09.2023 г. по 31.05.2024</w:t>
      </w:r>
      <w:r w:rsidR="007B796B" w:rsidRPr="007F604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B796B" w:rsidRPr="007F604D" w:rsidRDefault="007B796B" w:rsidP="007B796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3"/>
        <w:gridCol w:w="2067"/>
        <w:gridCol w:w="1142"/>
        <w:gridCol w:w="1757"/>
        <w:gridCol w:w="1606"/>
        <w:gridCol w:w="2795"/>
      </w:tblGrid>
      <w:tr w:rsidR="007B796B" w:rsidRPr="00B164C7" w:rsidTr="004769DE">
        <w:trPr>
          <w:jc w:val="center"/>
        </w:trPr>
        <w:tc>
          <w:tcPr>
            <w:tcW w:w="663" w:type="dxa"/>
            <w:vAlign w:val="center"/>
          </w:tcPr>
          <w:p w:rsidR="007B796B" w:rsidRPr="00B164C7" w:rsidRDefault="007B796B" w:rsidP="00476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067" w:type="dxa"/>
            <w:vAlign w:val="center"/>
          </w:tcPr>
          <w:p w:rsidR="007B796B" w:rsidRPr="00B164C7" w:rsidRDefault="007B796B" w:rsidP="00476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Модуль</w:t>
            </w:r>
          </w:p>
        </w:tc>
        <w:tc>
          <w:tcPr>
            <w:tcW w:w="1142" w:type="dxa"/>
            <w:vAlign w:val="center"/>
          </w:tcPr>
          <w:p w:rsidR="007B796B" w:rsidRPr="00B164C7" w:rsidRDefault="007B796B" w:rsidP="00476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Кол-во занятий в год</w:t>
            </w:r>
          </w:p>
        </w:tc>
        <w:tc>
          <w:tcPr>
            <w:tcW w:w="1757" w:type="dxa"/>
            <w:vAlign w:val="center"/>
          </w:tcPr>
          <w:p w:rsidR="007B796B" w:rsidRPr="00B164C7" w:rsidRDefault="007B796B" w:rsidP="00476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Длительность занятия в минутах</w:t>
            </w:r>
          </w:p>
        </w:tc>
        <w:tc>
          <w:tcPr>
            <w:tcW w:w="1606" w:type="dxa"/>
            <w:vAlign w:val="center"/>
          </w:tcPr>
          <w:p w:rsidR="007B796B" w:rsidRPr="00B164C7" w:rsidRDefault="007B796B" w:rsidP="00476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Количество часов в год</w:t>
            </w:r>
          </w:p>
        </w:tc>
        <w:tc>
          <w:tcPr>
            <w:tcW w:w="2795" w:type="dxa"/>
          </w:tcPr>
          <w:p w:rsidR="007B796B" w:rsidRPr="00B164C7" w:rsidRDefault="007B796B" w:rsidP="00476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 xml:space="preserve">Промежуточная аттестация </w:t>
            </w:r>
          </w:p>
        </w:tc>
      </w:tr>
      <w:tr w:rsidR="007B796B" w:rsidRPr="00B164C7" w:rsidTr="004769DE">
        <w:trPr>
          <w:trHeight w:val="360"/>
          <w:jc w:val="center"/>
        </w:trPr>
        <w:tc>
          <w:tcPr>
            <w:tcW w:w="663" w:type="dxa"/>
          </w:tcPr>
          <w:p w:rsidR="007B796B" w:rsidRPr="00B164C7" w:rsidRDefault="007B796B" w:rsidP="00476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67" w:type="dxa"/>
          </w:tcPr>
          <w:p w:rsidR="007B796B" w:rsidRPr="009F32D8" w:rsidRDefault="007B796B" w:rsidP="004769DE">
            <w:pPr>
              <w:ind w:left="116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2D8">
              <w:rPr>
                <w:rFonts w:ascii="Times New Roman" w:eastAsia="Times New Roman" w:hAnsi="Times New Roman" w:cs="Times New Roman"/>
                <w:sz w:val="24"/>
                <w:szCs w:val="24"/>
              </w:rPr>
              <w:t>2-3года</w:t>
            </w:r>
          </w:p>
        </w:tc>
        <w:tc>
          <w:tcPr>
            <w:tcW w:w="1142" w:type="dxa"/>
          </w:tcPr>
          <w:p w:rsidR="007B796B" w:rsidRPr="00B164C7" w:rsidRDefault="009974BD" w:rsidP="00476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757" w:type="dxa"/>
          </w:tcPr>
          <w:p w:rsidR="007B796B" w:rsidRPr="00B164C7" w:rsidRDefault="007B796B" w:rsidP="00476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606" w:type="dxa"/>
          </w:tcPr>
          <w:p w:rsidR="007B796B" w:rsidRPr="00B164C7" w:rsidRDefault="007B796B" w:rsidP="00476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 xml:space="preserve"> 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45 мин</w:t>
            </w:r>
          </w:p>
        </w:tc>
        <w:tc>
          <w:tcPr>
            <w:tcW w:w="2795" w:type="dxa"/>
          </w:tcPr>
          <w:p w:rsidR="007B796B" w:rsidRPr="00B164C7" w:rsidRDefault="007B796B" w:rsidP="00476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Pr="00B16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796B" w:rsidRPr="00B164C7" w:rsidTr="004769DE">
        <w:trPr>
          <w:trHeight w:val="360"/>
          <w:jc w:val="center"/>
        </w:trPr>
        <w:tc>
          <w:tcPr>
            <w:tcW w:w="663" w:type="dxa"/>
          </w:tcPr>
          <w:p w:rsidR="007B796B" w:rsidRPr="00B164C7" w:rsidRDefault="007B796B" w:rsidP="00476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67" w:type="dxa"/>
          </w:tcPr>
          <w:p w:rsidR="007B796B" w:rsidRPr="009F32D8" w:rsidRDefault="007B796B" w:rsidP="004769DE">
            <w:pPr>
              <w:ind w:left="112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2D8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  <w:r w:rsidRPr="009F32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F32D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42" w:type="dxa"/>
          </w:tcPr>
          <w:p w:rsidR="007B796B" w:rsidRDefault="009974BD" w:rsidP="00476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757" w:type="dxa"/>
          </w:tcPr>
          <w:p w:rsidR="007B796B" w:rsidRPr="00B164C7" w:rsidRDefault="007B796B" w:rsidP="00476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606" w:type="dxa"/>
          </w:tcPr>
          <w:p w:rsidR="007B796B" w:rsidRPr="00B164C7" w:rsidRDefault="007B796B" w:rsidP="00476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ч 20 мин</w:t>
            </w:r>
          </w:p>
        </w:tc>
        <w:tc>
          <w:tcPr>
            <w:tcW w:w="2795" w:type="dxa"/>
          </w:tcPr>
          <w:p w:rsidR="007B796B" w:rsidRDefault="007B796B" w:rsidP="004769DE">
            <w:pPr>
              <w:jc w:val="center"/>
            </w:pPr>
            <w:r w:rsidRPr="00841C5C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7B796B" w:rsidRPr="00B164C7" w:rsidTr="004769DE">
        <w:trPr>
          <w:trHeight w:val="360"/>
          <w:jc w:val="center"/>
        </w:trPr>
        <w:tc>
          <w:tcPr>
            <w:tcW w:w="663" w:type="dxa"/>
          </w:tcPr>
          <w:p w:rsidR="007B796B" w:rsidRPr="00B164C7" w:rsidRDefault="007B796B" w:rsidP="00476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67" w:type="dxa"/>
          </w:tcPr>
          <w:p w:rsidR="007B796B" w:rsidRPr="009F32D8" w:rsidRDefault="007B796B" w:rsidP="004769DE">
            <w:pPr>
              <w:ind w:left="16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2D8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  <w:r w:rsidRPr="009F32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F32D8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142" w:type="dxa"/>
          </w:tcPr>
          <w:p w:rsidR="007B796B" w:rsidRDefault="009974BD" w:rsidP="00476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757" w:type="dxa"/>
          </w:tcPr>
          <w:p w:rsidR="007B796B" w:rsidRPr="00B164C7" w:rsidRDefault="007B796B" w:rsidP="00476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606" w:type="dxa"/>
          </w:tcPr>
          <w:p w:rsidR="007B796B" w:rsidRPr="00B164C7" w:rsidRDefault="007B796B" w:rsidP="00476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ч 55 мин</w:t>
            </w:r>
          </w:p>
        </w:tc>
        <w:tc>
          <w:tcPr>
            <w:tcW w:w="2795" w:type="dxa"/>
          </w:tcPr>
          <w:p w:rsidR="007B796B" w:rsidRDefault="007B796B" w:rsidP="004769DE">
            <w:pPr>
              <w:jc w:val="center"/>
            </w:pPr>
            <w:r w:rsidRPr="00841C5C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9974BD" w:rsidRPr="00B164C7" w:rsidTr="004769DE">
        <w:trPr>
          <w:trHeight w:val="360"/>
          <w:jc w:val="center"/>
        </w:trPr>
        <w:tc>
          <w:tcPr>
            <w:tcW w:w="663" w:type="dxa"/>
          </w:tcPr>
          <w:p w:rsidR="009974BD" w:rsidRDefault="009974BD" w:rsidP="00476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67" w:type="dxa"/>
          </w:tcPr>
          <w:p w:rsidR="009974BD" w:rsidRPr="009F32D8" w:rsidRDefault="009974BD" w:rsidP="004769DE">
            <w:pPr>
              <w:ind w:left="16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– 6 лет</w:t>
            </w:r>
          </w:p>
        </w:tc>
        <w:tc>
          <w:tcPr>
            <w:tcW w:w="1142" w:type="dxa"/>
          </w:tcPr>
          <w:p w:rsidR="009974BD" w:rsidRDefault="009974BD" w:rsidP="00476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757" w:type="dxa"/>
          </w:tcPr>
          <w:p w:rsidR="009974BD" w:rsidRDefault="009974BD" w:rsidP="00476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606" w:type="dxa"/>
          </w:tcPr>
          <w:p w:rsidR="009974BD" w:rsidRDefault="009974BD" w:rsidP="00476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ч 55 мин</w:t>
            </w:r>
          </w:p>
        </w:tc>
        <w:tc>
          <w:tcPr>
            <w:tcW w:w="2795" w:type="dxa"/>
          </w:tcPr>
          <w:p w:rsidR="009974BD" w:rsidRPr="00841C5C" w:rsidRDefault="009974BD" w:rsidP="0047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</w:tr>
      <w:tr w:rsidR="009974BD" w:rsidRPr="00B164C7" w:rsidTr="004769DE">
        <w:trPr>
          <w:trHeight w:val="360"/>
          <w:jc w:val="center"/>
        </w:trPr>
        <w:tc>
          <w:tcPr>
            <w:tcW w:w="663" w:type="dxa"/>
          </w:tcPr>
          <w:p w:rsidR="009974BD" w:rsidRDefault="009974BD" w:rsidP="00476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067" w:type="dxa"/>
          </w:tcPr>
          <w:p w:rsidR="009974BD" w:rsidRDefault="009974BD" w:rsidP="004769DE">
            <w:pPr>
              <w:ind w:left="16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6 -7 лет</w:t>
            </w:r>
          </w:p>
        </w:tc>
        <w:tc>
          <w:tcPr>
            <w:tcW w:w="1142" w:type="dxa"/>
          </w:tcPr>
          <w:p w:rsidR="009974BD" w:rsidRDefault="009974BD" w:rsidP="00476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757" w:type="dxa"/>
          </w:tcPr>
          <w:p w:rsidR="009974BD" w:rsidRDefault="009974BD" w:rsidP="00476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606" w:type="dxa"/>
          </w:tcPr>
          <w:p w:rsidR="009974BD" w:rsidRDefault="009974BD" w:rsidP="00476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часов</w:t>
            </w:r>
          </w:p>
        </w:tc>
        <w:tc>
          <w:tcPr>
            <w:tcW w:w="2795" w:type="dxa"/>
          </w:tcPr>
          <w:p w:rsidR="009974BD" w:rsidRPr="00841C5C" w:rsidRDefault="009974BD" w:rsidP="0047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</w:tr>
      <w:tr w:rsidR="007B796B" w:rsidRPr="00B164C7" w:rsidTr="004769DE">
        <w:trPr>
          <w:jc w:val="center"/>
        </w:trPr>
        <w:tc>
          <w:tcPr>
            <w:tcW w:w="663" w:type="dxa"/>
          </w:tcPr>
          <w:p w:rsidR="007B796B" w:rsidRPr="00B164C7" w:rsidRDefault="007B796B" w:rsidP="00476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7" w:type="dxa"/>
          </w:tcPr>
          <w:p w:rsidR="007B796B" w:rsidRPr="00B164C7" w:rsidRDefault="007B796B" w:rsidP="00476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b/>
                <w:sz w:val="26"/>
                <w:szCs w:val="26"/>
              </w:rPr>
              <w:t>Всего в год:</w:t>
            </w:r>
          </w:p>
        </w:tc>
        <w:tc>
          <w:tcPr>
            <w:tcW w:w="1142" w:type="dxa"/>
          </w:tcPr>
          <w:p w:rsidR="007B796B" w:rsidRPr="00B164C7" w:rsidRDefault="009974BD" w:rsidP="00476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325</w:t>
            </w:r>
          </w:p>
        </w:tc>
        <w:tc>
          <w:tcPr>
            <w:tcW w:w="1757" w:type="dxa"/>
          </w:tcPr>
          <w:p w:rsidR="007B796B" w:rsidRPr="00B164C7" w:rsidRDefault="007B796B" w:rsidP="00476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606" w:type="dxa"/>
          </w:tcPr>
          <w:p w:rsidR="007B796B" w:rsidRPr="00B164C7" w:rsidRDefault="009974BD" w:rsidP="00476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58</w:t>
            </w:r>
            <w:r w:rsidR="007B79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7B796B" w:rsidRPr="00B164C7">
              <w:rPr>
                <w:rFonts w:ascii="Times New Roman" w:hAnsi="Times New Roman" w:cs="Times New Roman"/>
                <w:b/>
                <w:sz w:val="26"/>
                <w:szCs w:val="26"/>
              </w:rPr>
              <w:t>ч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55 мин</w:t>
            </w:r>
          </w:p>
        </w:tc>
        <w:tc>
          <w:tcPr>
            <w:tcW w:w="2795" w:type="dxa"/>
          </w:tcPr>
          <w:p w:rsidR="007B796B" w:rsidRPr="00B164C7" w:rsidRDefault="007B796B" w:rsidP="00476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7B796B" w:rsidRDefault="007B796B" w:rsidP="007B79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96B" w:rsidRDefault="009974BD" w:rsidP="007B79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«Волшебный</w:t>
      </w:r>
      <w:r w:rsidR="007B796B">
        <w:rPr>
          <w:rFonts w:ascii="Times New Roman" w:hAnsi="Times New Roman" w:cs="Times New Roman"/>
          <w:b/>
          <w:sz w:val="26"/>
          <w:szCs w:val="26"/>
        </w:rPr>
        <w:t xml:space="preserve"> песок</w:t>
      </w:r>
      <w:r w:rsidR="007B796B" w:rsidRPr="00B164C7">
        <w:rPr>
          <w:rFonts w:ascii="Times New Roman" w:hAnsi="Times New Roman" w:cs="Times New Roman"/>
          <w:b/>
          <w:sz w:val="26"/>
          <w:szCs w:val="26"/>
        </w:rPr>
        <w:t>»</w:t>
      </w:r>
    </w:p>
    <w:p w:rsidR="009974BD" w:rsidRPr="00B164C7" w:rsidRDefault="009974BD" w:rsidP="007B79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"/>
        <w:gridCol w:w="1297"/>
        <w:gridCol w:w="1209"/>
        <w:gridCol w:w="1794"/>
        <w:gridCol w:w="1116"/>
        <w:gridCol w:w="1794"/>
        <w:gridCol w:w="1362"/>
        <w:gridCol w:w="1517"/>
      </w:tblGrid>
      <w:tr w:rsidR="007B796B" w:rsidRPr="00B164C7" w:rsidTr="004769DE">
        <w:trPr>
          <w:jc w:val="center"/>
        </w:trPr>
        <w:tc>
          <w:tcPr>
            <w:tcW w:w="593" w:type="dxa"/>
            <w:vMerge w:val="restart"/>
            <w:vAlign w:val="center"/>
          </w:tcPr>
          <w:p w:rsidR="007B796B" w:rsidRPr="00B164C7" w:rsidRDefault="007B796B" w:rsidP="00476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297" w:type="dxa"/>
            <w:vMerge w:val="restart"/>
            <w:vAlign w:val="center"/>
          </w:tcPr>
          <w:p w:rsidR="007B796B" w:rsidRPr="00B164C7" w:rsidRDefault="007B796B" w:rsidP="00476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Месяц</w:t>
            </w:r>
          </w:p>
        </w:tc>
        <w:tc>
          <w:tcPr>
            <w:tcW w:w="3003" w:type="dxa"/>
            <w:gridSpan w:val="2"/>
            <w:vAlign w:val="center"/>
          </w:tcPr>
          <w:p w:rsidR="007B796B" w:rsidRPr="00B164C7" w:rsidRDefault="007B796B" w:rsidP="00476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2-3 лет</w:t>
            </w:r>
          </w:p>
        </w:tc>
        <w:tc>
          <w:tcPr>
            <w:tcW w:w="2910" w:type="dxa"/>
            <w:gridSpan w:val="2"/>
            <w:vAlign w:val="center"/>
          </w:tcPr>
          <w:p w:rsidR="007B796B" w:rsidRPr="006F7D4C" w:rsidRDefault="007B796B" w:rsidP="004769DE">
            <w:pPr>
              <w:pStyle w:val="a7"/>
              <w:widowControl w:val="0"/>
              <w:spacing w:after="0"/>
              <w:jc w:val="center"/>
              <w:rPr>
                <w:b/>
                <w:sz w:val="26"/>
                <w:szCs w:val="26"/>
              </w:rPr>
            </w:pPr>
            <w:r w:rsidRPr="006F7D4C">
              <w:rPr>
                <w:b/>
                <w:sz w:val="26"/>
                <w:szCs w:val="26"/>
                <w:lang w:eastAsia="ru-RU"/>
              </w:rPr>
              <w:t>3-4 лет</w:t>
            </w:r>
          </w:p>
        </w:tc>
        <w:tc>
          <w:tcPr>
            <w:tcW w:w="2879" w:type="dxa"/>
            <w:gridSpan w:val="2"/>
          </w:tcPr>
          <w:p w:rsidR="007B796B" w:rsidRPr="006F7D4C" w:rsidRDefault="007B796B" w:rsidP="004769DE">
            <w:pPr>
              <w:pStyle w:val="a7"/>
              <w:widowControl w:val="0"/>
              <w:spacing w:after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6F7D4C">
              <w:rPr>
                <w:b/>
                <w:sz w:val="26"/>
                <w:szCs w:val="26"/>
                <w:lang w:eastAsia="ru-RU"/>
              </w:rPr>
              <w:t>4-5 лет</w:t>
            </w:r>
          </w:p>
        </w:tc>
      </w:tr>
      <w:tr w:rsidR="007B796B" w:rsidRPr="00B164C7" w:rsidTr="004769DE">
        <w:trPr>
          <w:jc w:val="center"/>
        </w:trPr>
        <w:tc>
          <w:tcPr>
            <w:tcW w:w="593" w:type="dxa"/>
            <w:vMerge/>
            <w:vAlign w:val="center"/>
          </w:tcPr>
          <w:p w:rsidR="007B796B" w:rsidRPr="00B164C7" w:rsidRDefault="007B796B" w:rsidP="00476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7" w:type="dxa"/>
            <w:vMerge/>
            <w:vAlign w:val="center"/>
          </w:tcPr>
          <w:p w:rsidR="007B796B" w:rsidRPr="00B164C7" w:rsidRDefault="007B796B" w:rsidP="00476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9" w:type="dxa"/>
            <w:vAlign w:val="center"/>
          </w:tcPr>
          <w:p w:rsidR="007B796B" w:rsidRPr="00B164C7" w:rsidRDefault="007B796B" w:rsidP="00476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 xml:space="preserve">Кол-во занятий </w:t>
            </w:r>
          </w:p>
        </w:tc>
        <w:tc>
          <w:tcPr>
            <w:tcW w:w="1794" w:type="dxa"/>
            <w:vAlign w:val="center"/>
          </w:tcPr>
          <w:p w:rsidR="007B796B" w:rsidRPr="00B164C7" w:rsidRDefault="007B796B" w:rsidP="00476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1116" w:type="dxa"/>
            <w:vAlign w:val="center"/>
          </w:tcPr>
          <w:p w:rsidR="007B796B" w:rsidRPr="00B164C7" w:rsidRDefault="007B796B" w:rsidP="00476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Кол-во занятий</w:t>
            </w:r>
          </w:p>
        </w:tc>
        <w:tc>
          <w:tcPr>
            <w:tcW w:w="1794" w:type="dxa"/>
            <w:vAlign w:val="center"/>
          </w:tcPr>
          <w:p w:rsidR="007B796B" w:rsidRPr="00B164C7" w:rsidRDefault="007B796B" w:rsidP="00476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1362" w:type="dxa"/>
            <w:vAlign w:val="center"/>
          </w:tcPr>
          <w:p w:rsidR="007B796B" w:rsidRPr="00B164C7" w:rsidRDefault="007B796B" w:rsidP="00476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Кол-во занятий</w:t>
            </w:r>
          </w:p>
        </w:tc>
        <w:tc>
          <w:tcPr>
            <w:tcW w:w="1517" w:type="dxa"/>
            <w:vAlign w:val="center"/>
          </w:tcPr>
          <w:p w:rsidR="007B796B" w:rsidRPr="00B164C7" w:rsidRDefault="007B796B" w:rsidP="00476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</w:tr>
      <w:tr w:rsidR="007B796B" w:rsidRPr="00B164C7" w:rsidTr="004769DE">
        <w:trPr>
          <w:trHeight w:val="20"/>
          <w:jc w:val="center"/>
        </w:trPr>
        <w:tc>
          <w:tcPr>
            <w:tcW w:w="593" w:type="dxa"/>
          </w:tcPr>
          <w:p w:rsidR="007B796B" w:rsidRPr="00635C47" w:rsidRDefault="00635C47" w:rsidP="00635C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7" w:type="dxa"/>
          </w:tcPr>
          <w:p w:rsidR="007B796B" w:rsidRPr="00B164C7" w:rsidRDefault="00635C47" w:rsidP="004769DE">
            <w:pPr>
              <w:pStyle w:val="a7"/>
              <w:widowControl w:val="0"/>
              <w:spacing w:after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1209" w:type="dxa"/>
            <w:vAlign w:val="center"/>
          </w:tcPr>
          <w:p w:rsidR="007B796B" w:rsidRPr="00B164C7" w:rsidRDefault="007B796B" w:rsidP="004769DE">
            <w:pPr>
              <w:pStyle w:val="a7"/>
              <w:widowControl w:val="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94" w:type="dxa"/>
            <w:vAlign w:val="center"/>
          </w:tcPr>
          <w:p w:rsidR="007B796B" w:rsidRPr="00B164C7" w:rsidRDefault="004A12CF" w:rsidP="00476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16" w:type="dxa"/>
            <w:vAlign w:val="center"/>
          </w:tcPr>
          <w:p w:rsidR="007B796B" w:rsidRPr="00B164C7" w:rsidRDefault="007B796B" w:rsidP="004769DE">
            <w:pPr>
              <w:pStyle w:val="a7"/>
              <w:widowControl w:val="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94" w:type="dxa"/>
            <w:vAlign w:val="center"/>
          </w:tcPr>
          <w:p w:rsidR="007B796B" w:rsidRPr="00B164C7" w:rsidRDefault="004A12CF" w:rsidP="00476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2" w:type="dxa"/>
            <w:vAlign w:val="center"/>
          </w:tcPr>
          <w:p w:rsidR="007B796B" w:rsidRPr="00B164C7" w:rsidRDefault="007B796B" w:rsidP="004769DE">
            <w:pPr>
              <w:pStyle w:val="a7"/>
              <w:widowControl w:val="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17" w:type="dxa"/>
          </w:tcPr>
          <w:p w:rsidR="007B796B" w:rsidRPr="00B164C7" w:rsidRDefault="004A12CF" w:rsidP="00476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35C47" w:rsidRPr="00B164C7" w:rsidTr="004769DE">
        <w:trPr>
          <w:trHeight w:val="20"/>
          <w:jc w:val="center"/>
        </w:trPr>
        <w:tc>
          <w:tcPr>
            <w:tcW w:w="593" w:type="dxa"/>
          </w:tcPr>
          <w:p w:rsidR="00635C47" w:rsidRPr="00635C47" w:rsidRDefault="00635C47" w:rsidP="00635C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97" w:type="dxa"/>
          </w:tcPr>
          <w:p w:rsidR="00635C47" w:rsidRPr="00B164C7" w:rsidRDefault="00635C47" w:rsidP="004769DE">
            <w:pPr>
              <w:pStyle w:val="a7"/>
              <w:widowControl w:val="0"/>
              <w:spacing w:after="0"/>
              <w:rPr>
                <w:sz w:val="26"/>
                <w:szCs w:val="26"/>
                <w:lang w:eastAsia="ru-RU"/>
              </w:rPr>
            </w:pPr>
            <w:r w:rsidRPr="00B164C7">
              <w:rPr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1209" w:type="dxa"/>
            <w:vAlign w:val="center"/>
          </w:tcPr>
          <w:p w:rsidR="00635C47" w:rsidRDefault="00635C47" w:rsidP="004769DE">
            <w:pPr>
              <w:pStyle w:val="a7"/>
              <w:widowControl w:val="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794" w:type="dxa"/>
            <w:vAlign w:val="center"/>
          </w:tcPr>
          <w:p w:rsidR="00635C47" w:rsidRDefault="004A12CF" w:rsidP="00476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16" w:type="dxa"/>
            <w:vAlign w:val="center"/>
          </w:tcPr>
          <w:p w:rsidR="00635C47" w:rsidRDefault="00635C47" w:rsidP="004769DE">
            <w:pPr>
              <w:pStyle w:val="a7"/>
              <w:widowControl w:val="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794" w:type="dxa"/>
            <w:vAlign w:val="center"/>
          </w:tcPr>
          <w:p w:rsidR="00635C47" w:rsidRDefault="004A12CF" w:rsidP="00476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2" w:type="dxa"/>
            <w:vAlign w:val="center"/>
          </w:tcPr>
          <w:p w:rsidR="00635C47" w:rsidRDefault="004A12CF" w:rsidP="004769DE">
            <w:pPr>
              <w:pStyle w:val="a7"/>
              <w:widowControl w:val="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517" w:type="dxa"/>
          </w:tcPr>
          <w:p w:rsidR="00635C47" w:rsidRDefault="004A12CF" w:rsidP="00476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B796B" w:rsidRPr="00B164C7" w:rsidTr="004769DE">
        <w:trPr>
          <w:trHeight w:val="20"/>
          <w:jc w:val="center"/>
        </w:trPr>
        <w:tc>
          <w:tcPr>
            <w:tcW w:w="593" w:type="dxa"/>
          </w:tcPr>
          <w:p w:rsidR="007B796B" w:rsidRPr="00635C47" w:rsidRDefault="00635C47" w:rsidP="00635C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97" w:type="dxa"/>
          </w:tcPr>
          <w:p w:rsidR="007B796B" w:rsidRPr="00B164C7" w:rsidRDefault="007B796B" w:rsidP="00476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209" w:type="dxa"/>
            <w:vAlign w:val="center"/>
          </w:tcPr>
          <w:p w:rsidR="007B796B" w:rsidRPr="00B164C7" w:rsidRDefault="004A12CF" w:rsidP="00476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94" w:type="dxa"/>
            <w:vAlign w:val="center"/>
          </w:tcPr>
          <w:p w:rsidR="007B796B" w:rsidRPr="00B164C7" w:rsidRDefault="004A12CF" w:rsidP="00476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16" w:type="dxa"/>
            <w:vAlign w:val="center"/>
          </w:tcPr>
          <w:p w:rsidR="007B796B" w:rsidRPr="00B164C7" w:rsidRDefault="004A12CF" w:rsidP="00476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94" w:type="dxa"/>
            <w:vAlign w:val="center"/>
          </w:tcPr>
          <w:p w:rsidR="007B796B" w:rsidRPr="00B164C7" w:rsidRDefault="004A12CF" w:rsidP="00476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2" w:type="dxa"/>
            <w:vAlign w:val="center"/>
          </w:tcPr>
          <w:p w:rsidR="007B796B" w:rsidRPr="00B164C7" w:rsidRDefault="004A12CF" w:rsidP="00476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17" w:type="dxa"/>
          </w:tcPr>
          <w:p w:rsidR="007B796B" w:rsidRPr="00B164C7" w:rsidRDefault="004A12CF" w:rsidP="00476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B796B" w:rsidRPr="00B164C7" w:rsidTr="004769DE">
        <w:trPr>
          <w:trHeight w:val="20"/>
          <w:jc w:val="center"/>
        </w:trPr>
        <w:tc>
          <w:tcPr>
            <w:tcW w:w="593" w:type="dxa"/>
          </w:tcPr>
          <w:p w:rsidR="007B796B" w:rsidRPr="00635C47" w:rsidRDefault="00635C47" w:rsidP="00635C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97" w:type="dxa"/>
          </w:tcPr>
          <w:p w:rsidR="007B796B" w:rsidRPr="00B164C7" w:rsidRDefault="007B796B" w:rsidP="00476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209" w:type="dxa"/>
            <w:vAlign w:val="center"/>
          </w:tcPr>
          <w:p w:rsidR="007B796B" w:rsidRPr="00B164C7" w:rsidRDefault="004A12CF" w:rsidP="00476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94" w:type="dxa"/>
            <w:vAlign w:val="center"/>
          </w:tcPr>
          <w:p w:rsidR="007B796B" w:rsidRPr="00B164C7" w:rsidRDefault="004A12CF" w:rsidP="00476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16" w:type="dxa"/>
            <w:vAlign w:val="center"/>
          </w:tcPr>
          <w:p w:rsidR="007B796B" w:rsidRPr="00B164C7" w:rsidRDefault="004A12CF" w:rsidP="00476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94" w:type="dxa"/>
            <w:vAlign w:val="center"/>
          </w:tcPr>
          <w:p w:rsidR="007B796B" w:rsidRPr="00B164C7" w:rsidRDefault="004A12CF" w:rsidP="00476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2" w:type="dxa"/>
            <w:vAlign w:val="center"/>
          </w:tcPr>
          <w:p w:rsidR="007B796B" w:rsidRPr="00B164C7" w:rsidRDefault="004A12CF" w:rsidP="00476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17" w:type="dxa"/>
          </w:tcPr>
          <w:p w:rsidR="007B796B" w:rsidRPr="00B164C7" w:rsidRDefault="004A12CF" w:rsidP="00476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B796B" w:rsidRPr="00B164C7" w:rsidTr="004769DE">
        <w:trPr>
          <w:trHeight w:val="20"/>
          <w:jc w:val="center"/>
        </w:trPr>
        <w:tc>
          <w:tcPr>
            <w:tcW w:w="593" w:type="dxa"/>
          </w:tcPr>
          <w:p w:rsidR="007B796B" w:rsidRPr="00635C47" w:rsidRDefault="00635C47" w:rsidP="00635C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97" w:type="dxa"/>
          </w:tcPr>
          <w:p w:rsidR="007B796B" w:rsidRPr="00B164C7" w:rsidRDefault="007B796B" w:rsidP="00476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209" w:type="dxa"/>
            <w:vAlign w:val="center"/>
          </w:tcPr>
          <w:p w:rsidR="007B796B" w:rsidRPr="00B164C7" w:rsidRDefault="004A12CF" w:rsidP="00476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94" w:type="dxa"/>
            <w:vAlign w:val="center"/>
          </w:tcPr>
          <w:p w:rsidR="007B796B" w:rsidRPr="00B164C7" w:rsidRDefault="007B796B" w:rsidP="00476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16" w:type="dxa"/>
            <w:vAlign w:val="center"/>
          </w:tcPr>
          <w:p w:rsidR="007B796B" w:rsidRPr="00B164C7" w:rsidRDefault="004A12CF" w:rsidP="00476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94" w:type="dxa"/>
            <w:vAlign w:val="center"/>
          </w:tcPr>
          <w:p w:rsidR="007B796B" w:rsidRPr="00B164C7" w:rsidRDefault="004A12CF" w:rsidP="00476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2" w:type="dxa"/>
            <w:vAlign w:val="center"/>
          </w:tcPr>
          <w:p w:rsidR="007B796B" w:rsidRPr="00B164C7" w:rsidRDefault="007B796B" w:rsidP="00476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17" w:type="dxa"/>
          </w:tcPr>
          <w:p w:rsidR="007B796B" w:rsidRPr="00B164C7" w:rsidRDefault="004A12CF" w:rsidP="00476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B796B" w:rsidRPr="00B164C7" w:rsidTr="004769DE">
        <w:trPr>
          <w:trHeight w:val="20"/>
          <w:jc w:val="center"/>
        </w:trPr>
        <w:tc>
          <w:tcPr>
            <w:tcW w:w="593" w:type="dxa"/>
          </w:tcPr>
          <w:p w:rsidR="007B796B" w:rsidRPr="00635C47" w:rsidRDefault="00635C47" w:rsidP="00635C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1297" w:type="dxa"/>
          </w:tcPr>
          <w:p w:rsidR="007B796B" w:rsidRPr="00B164C7" w:rsidRDefault="007B796B" w:rsidP="00476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209" w:type="dxa"/>
            <w:vAlign w:val="center"/>
          </w:tcPr>
          <w:p w:rsidR="007B796B" w:rsidRPr="00B164C7" w:rsidRDefault="004A12CF" w:rsidP="00476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94" w:type="dxa"/>
            <w:vAlign w:val="center"/>
          </w:tcPr>
          <w:p w:rsidR="007B796B" w:rsidRPr="00B164C7" w:rsidRDefault="007B796B" w:rsidP="00476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16" w:type="dxa"/>
            <w:vAlign w:val="center"/>
          </w:tcPr>
          <w:p w:rsidR="007B796B" w:rsidRPr="00B164C7" w:rsidRDefault="004A12CF" w:rsidP="00476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94" w:type="dxa"/>
            <w:vAlign w:val="center"/>
          </w:tcPr>
          <w:p w:rsidR="007B796B" w:rsidRPr="00B164C7" w:rsidRDefault="004A12CF" w:rsidP="00476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2" w:type="dxa"/>
            <w:vAlign w:val="center"/>
          </w:tcPr>
          <w:p w:rsidR="007B796B" w:rsidRPr="00B164C7" w:rsidRDefault="007B796B" w:rsidP="00476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17" w:type="dxa"/>
          </w:tcPr>
          <w:p w:rsidR="007B796B" w:rsidRPr="00B164C7" w:rsidRDefault="004A12CF" w:rsidP="00476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B796B" w:rsidRPr="00B164C7" w:rsidTr="004769DE">
        <w:trPr>
          <w:trHeight w:val="20"/>
          <w:jc w:val="center"/>
        </w:trPr>
        <w:tc>
          <w:tcPr>
            <w:tcW w:w="593" w:type="dxa"/>
          </w:tcPr>
          <w:p w:rsidR="007B796B" w:rsidRPr="00635C47" w:rsidRDefault="00635C47" w:rsidP="00635C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97" w:type="dxa"/>
          </w:tcPr>
          <w:p w:rsidR="007B796B" w:rsidRPr="00B164C7" w:rsidRDefault="007B796B" w:rsidP="00476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209" w:type="dxa"/>
            <w:vAlign w:val="center"/>
          </w:tcPr>
          <w:p w:rsidR="007B796B" w:rsidRPr="00B164C7" w:rsidRDefault="004A12CF" w:rsidP="00476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94" w:type="dxa"/>
            <w:vAlign w:val="center"/>
          </w:tcPr>
          <w:p w:rsidR="007B796B" w:rsidRPr="00B164C7" w:rsidRDefault="004A12CF" w:rsidP="00476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16" w:type="dxa"/>
            <w:vAlign w:val="center"/>
          </w:tcPr>
          <w:p w:rsidR="007B796B" w:rsidRPr="00B164C7" w:rsidRDefault="004A12CF" w:rsidP="00476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94" w:type="dxa"/>
            <w:vAlign w:val="center"/>
          </w:tcPr>
          <w:p w:rsidR="007B796B" w:rsidRPr="00B164C7" w:rsidRDefault="007B796B" w:rsidP="00476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2" w:type="dxa"/>
            <w:vAlign w:val="center"/>
          </w:tcPr>
          <w:p w:rsidR="007B796B" w:rsidRPr="00B164C7" w:rsidRDefault="007B796B" w:rsidP="00476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17" w:type="dxa"/>
          </w:tcPr>
          <w:p w:rsidR="007B796B" w:rsidRPr="00B164C7" w:rsidRDefault="004A12CF" w:rsidP="00476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B796B" w:rsidRPr="00B164C7" w:rsidTr="004769DE">
        <w:trPr>
          <w:trHeight w:val="20"/>
          <w:jc w:val="center"/>
        </w:trPr>
        <w:tc>
          <w:tcPr>
            <w:tcW w:w="593" w:type="dxa"/>
          </w:tcPr>
          <w:p w:rsidR="007B796B" w:rsidRPr="00635C47" w:rsidRDefault="00635C47" w:rsidP="00635C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97" w:type="dxa"/>
          </w:tcPr>
          <w:p w:rsidR="007B796B" w:rsidRPr="00B164C7" w:rsidRDefault="007B796B" w:rsidP="00476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209" w:type="dxa"/>
            <w:vAlign w:val="center"/>
          </w:tcPr>
          <w:p w:rsidR="007B796B" w:rsidRPr="00B164C7" w:rsidRDefault="004A12CF" w:rsidP="00476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94" w:type="dxa"/>
            <w:vAlign w:val="center"/>
          </w:tcPr>
          <w:p w:rsidR="007B796B" w:rsidRPr="00B164C7" w:rsidRDefault="004A12CF" w:rsidP="00476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16" w:type="dxa"/>
            <w:vAlign w:val="center"/>
          </w:tcPr>
          <w:p w:rsidR="007B796B" w:rsidRPr="00B164C7" w:rsidRDefault="004A12CF" w:rsidP="00476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94" w:type="dxa"/>
            <w:vAlign w:val="center"/>
          </w:tcPr>
          <w:p w:rsidR="007B796B" w:rsidRPr="00B164C7" w:rsidRDefault="004A12CF" w:rsidP="00476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2" w:type="dxa"/>
            <w:vAlign w:val="center"/>
          </w:tcPr>
          <w:p w:rsidR="007B796B" w:rsidRPr="00B164C7" w:rsidRDefault="007B796B" w:rsidP="00476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17" w:type="dxa"/>
          </w:tcPr>
          <w:p w:rsidR="007B796B" w:rsidRPr="00B164C7" w:rsidRDefault="004A12CF" w:rsidP="00476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B796B" w:rsidRPr="00B164C7" w:rsidTr="004769DE">
        <w:trPr>
          <w:trHeight w:val="20"/>
          <w:jc w:val="center"/>
        </w:trPr>
        <w:tc>
          <w:tcPr>
            <w:tcW w:w="593" w:type="dxa"/>
          </w:tcPr>
          <w:p w:rsidR="007B796B" w:rsidRPr="00635C47" w:rsidRDefault="00635C47" w:rsidP="00635C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97" w:type="dxa"/>
          </w:tcPr>
          <w:p w:rsidR="007B796B" w:rsidRPr="00B164C7" w:rsidRDefault="007B796B" w:rsidP="00476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209" w:type="dxa"/>
            <w:vAlign w:val="center"/>
          </w:tcPr>
          <w:p w:rsidR="007B796B" w:rsidRPr="00B164C7" w:rsidRDefault="004A12CF" w:rsidP="00476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94" w:type="dxa"/>
            <w:vAlign w:val="center"/>
          </w:tcPr>
          <w:p w:rsidR="007B796B" w:rsidRPr="00B164C7" w:rsidRDefault="004A12CF" w:rsidP="00476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16" w:type="dxa"/>
            <w:vAlign w:val="center"/>
          </w:tcPr>
          <w:p w:rsidR="007B796B" w:rsidRPr="00B164C7" w:rsidRDefault="004A12CF" w:rsidP="00476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94" w:type="dxa"/>
            <w:vAlign w:val="center"/>
          </w:tcPr>
          <w:p w:rsidR="007B796B" w:rsidRPr="00B164C7" w:rsidRDefault="007B796B" w:rsidP="00476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2" w:type="dxa"/>
            <w:vAlign w:val="center"/>
          </w:tcPr>
          <w:p w:rsidR="007B796B" w:rsidRPr="00B164C7" w:rsidRDefault="007B796B" w:rsidP="00476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17" w:type="dxa"/>
          </w:tcPr>
          <w:p w:rsidR="007B796B" w:rsidRPr="00B164C7" w:rsidRDefault="004A12CF" w:rsidP="00476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B796B" w:rsidRPr="00B164C7" w:rsidTr="004769DE">
        <w:trPr>
          <w:jc w:val="center"/>
        </w:trPr>
        <w:tc>
          <w:tcPr>
            <w:tcW w:w="593" w:type="dxa"/>
          </w:tcPr>
          <w:p w:rsidR="007B796B" w:rsidRPr="00B164C7" w:rsidRDefault="007B796B" w:rsidP="00476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7" w:type="dxa"/>
          </w:tcPr>
          <w:p w:rsidR="007B796B" w:rsidRPr="00B164C7" w:rsidRDefault="007B796B" w:rsidP="00476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209" w:type="dxa"/>
            <w:vAlign w:val="center"/>
          </w:tcPr>
          <w:p w:rsidR="007B796B" w:rsidRPr="00B164C7" w:rsidRDefault="004A12CF" w:rsidP="00476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64</w:t>
            </w:r>
          </w:p>
        </w:tc>
        <w:tc>
          <w:tcPr>
            <w:tcW w:w="1794" w:type="dxa"/>
            <w:vAlign w:val="center"/>
          </w:tcPr>
          <w:p w:rsidR="007B796B" w:rsidRPr="00B164C7" w:rsidRDefault="004A12CF" w:rsidP="00476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1116" w:type="dxa"/>
            <w:vAlign w:val="center"/>
          </w:tcPr>
          <w:p w:rsidR="007B796B" w:rsidRPr="00B164C7" w:rsidRDefault="004A12CF" w:rsidP="00476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64</w:t>
            </w:r>
          </w:p>
        </w:tc>
        <w:tc>
          <w:tcPr>
            <w:tcW w:w="1794" w:type="dxa"/>
            <w:vAlign w:val="center"/>
          </w:tcPr>
          <w:p w:rsidR="007B796B" w:rsidRPr="00B164C7" w:rsidRDefault="004A12CF" w:rsidP="00476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1362" w:type="dxa"/>
            <w:vAlign w:val="center"/>
          </w:tcPr>
          <w:p w:rsidR="007B796B" w:rsidRPr="00B164C7" w:rsidRDefault="004A12CF" w:rsidP="00476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64</w:t>
            </w:r>
          </w:p>
        </w:tc>
        <w:tc>
          <w:tcPr>
            <w:tcW w:w="1517" w:type="dxa"/>
          </w:tcPr>
          <w:p w:rsidR="007B796B" w:rsidRPr="00B164C7" w:rsidRDefault="004A12CF" w:rsidP="00476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</w:tbl>
    <w:p w:rsidR="009F32D8" w:rsidRDefault="009F32D8" w:rsidP="009F32D8">
      <w:pPr>
        <w:widowControl w:val="0"/>
        <w:autoSpaceDE w:val="0"/>
        <w:autoSpaceDN w:val="0"/>
        <w:spacing w:after="0" w:line="240" w:lineRule="auto"/>
        <w:ind w:left="4023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"/>
        <w:gridCol w:w="1297"/>
        <w:gridCol w:w="1209"/>
        <w:gridCol w:w="1794"/>
        <w:gridCol w:w="1116"/>
        <w:gridCol w:w="1794"/>
      </w:tblGrid>
      <w:tr w:rsidR="00635C47" w:rsidRPr="006F7D4C" w:rsidTr="000C0618">
        <w:trPr>
          <w:jc w:val="center"/>
        </w:trPr>
        <w:tc>
          <w:tcPr>
            <w:tcW w:w="593" w:type="dxa"/>
            <w:vMerge w:val="restart"/>
            <w:vAlign w:val="center"/>
          </w:tcPr>
          <w:p w:rsidR="00635C47" w:rsidRPr="00B164C7" w:rsidRDefault="00635C47" w:rsidP="000C0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297" w:type="dxa"/>
            <w:vMerge w:val="restart"/>
            <w:vAlign w:val="center"/>
          </w:tcPr>
          <w:p w:rsidR="00635C47" w:rsidRPr="00B164C7" w:rsidRDefault="00635C47" w:rsidP="000C0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Месяц</w:t>
            </w:r>
          </w:p>
        </w:tc>
        <w:tc>
          <w:tcPr>
            <w:tcW w:w="3003" w:type="dxa"/>
            <w:gridSpan w:val="2"/>
            <w:vAlign w:val="center"/>
          </w:tcPr>
          <w:p w:rsidR="00635C47" w:rsidRPr="00B164C7" w:rsidRDefault="00635C47" w:rsidP="000C0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5 - 6 лет</w:t>
            </w:r>
          </w:p>
        </w:tc>
        <w:tc>
          <w:tcPr>
            <w:tcW w:w="2910" w:type="dxa"/>
            <w:gridSpan w:val="2"/>
            <w:vAlign w:val="center"/>
          </w:tcPr>
          <w:p w:rsidR="00635C47" w:rsidRPr="006F7D4C" w:rsidRDefault="00635C47" w:rsidP="000C0618">
            <w:pPr>
              <w:pStyle w:val="a7"/>
              <w:widowControl w:val="0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ru-RU"/>
              </w:rPr>
              <w:t>6 - 7</w:t>
            </w:r>
            <w:r w:rsidRPr="006F7D4C">
              <w:rPr>
                <w:b/>
                <w:sz w:val="26"/>
                <w:szCs w:val="26"/>
                <w:lang w:eastAsia="ru-RU"/>
              </w:rPr>
              <w:t xml:space="preserve"> лет</w:t>
            </w:r>
          </w:p>
        </w:tc>
      </w:tr>
      <w:tr w:rsidR="00635C47" w:rsidRPr="00B164C7" w:rsidTr="000C0618">
        <w:trPr>
          <w:jc w:val="center"/>
        </w:trPr>
        <w:tc>
          <w:tcPr>
            <w:tcW w:w="593" w:type="dxa"/>
            <w:vMerge/>
            <w:vAlign w:val="center"/>
          </w:tcPr>
          <w:p w:rsidR="00635C47" w:rsidRPr="00B164C7" w:rsidRDefault="00635C47" w:rsidP="000C0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7" w:type="dxa"/>
            <w:vMerge/>
            <w:vAlign w:val="center"/>
          </w:tcPr>
          <w:p w:rsidR="00635C47" w:rsidRPr="00B164C7" w:rsidRDefault="00635C47" w:rsidP="000C0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9" w:type="dxa"/>
            <w:vAlign w:val="center"/>
          </w:tcPr>
          <w:p w:rsidR="00635C47" w:rsidRPr="00B164C7" w:rsidRDefault="00635C47" w:rsidP="000C0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 xml:space="preserve">Кол-во занятий </w:t>
            </w:r>
          </w:p>
        </w:tc>
        <w:tc>
          <w:tcPr>
            <w:tcW w:w="1794" w:type="dxa"/>
            <w:vAlign w:val="center"/>
          </w:tcPr>
          <w:p w:rsidR="00635C47" w:rsidRPr="00B164C7" w:rsidRDefault="00635C47" w:rsidP="000C0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1116" w:type="dxa"/>
            <w:vAlign w:val="center"/>
          </w:tcPr>
          <w:p w:rsidR="00635C47" w:rsidRPr="00B164C7" w:rsidRDefault="00635C47" w:rsidP="000C0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Кол-во занятий</w:t>
            </w:r>
          </w:p>
        </w:tc>
        <w:tc>
          <w:tcPr>
            <w:tcW w:w="1794" w:type="dxa"/>
            <w:vAlign w:val="center"/>
          </w:tcPr>
          <w:p w:rsidR="00635C47" w:rsidRPr="00B164C7" w:rsidRDefault="00635C47" w:rsidP="000C0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</w:tr>
      <w:tr w:rsidR="00635C47" w:rsidRPr="00B164C7" w:rsidTr="000C0618">
        <w:trPr>
          <w:trHeight w:val="20"/>
          <w:jc w:val="center"/>
        </w:trPr>
        <w:tc>
          <w:tcPr>
            <w:tcW w:w="593" w:type="dxa"/>
          </w:tcPr>
          <w:p w:rsidR="00635C47" w:rsidRPr="00C818C4" w:rsidRDefault="00635C47" w:rsidP="000C0618">
            <w:pPr>
              <w:pStyle w:val="af4"/>
              <w:widowControl w:val="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7" w:type="dxa"/>
          </w:tcPr>
          <w:p w:rsidR="00635C47" w:rsidRPr="00B164C7" w:rsidRDefault="00581739" w:rsidP="000C0618">
            <w:pPr>
              <w:pStyle w:val="a7"/>
              <w:widowControl w:val="0"/>
              <w:spacing w:after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1209" w:type="dxa"/>
            <w:vAlign w:val="center"/>
          </w:tcPr>
          <w:p w:rsidR="00635C47" w:rsidRPr="00B164C7" w:rsidRDefault="00635C47" w:rsidP="000C0618">
            <w:pPr>
              <w:pStyle w:val="a7"/>
              <w:widowControl w:val="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94" w:type="dxa"/>
            <w:vAlign w:val="center"/>
          </w:tcPr>
          <w:p w:rsidR="00635C47" w:rsidRPr="00B164C7" w:rsidRDefault="00635C47" w:rsidP="000C0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16" w:type="dxa"/>
            <w:vAlign w:val="center"/>
          </w:tcPr>
          <w:p w:rsidR="00635C47" w:rsidRPr="00B164C7" w:rsidRDefault="00635C47" w:rsidP="000C0618">
            <w:pPr>
              <w:pStyle w:val="a7"/>
              <w:widowControl w:val="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94" w:type="dxa"/>
            <w:vAlign w:val="center"/>
          </w:tcPr>
          <w:p w:rsidR="00635C47" w:rsidRPr="00B164C7" w:rsidRDefault="00581739" w:rsidP="000C0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35C47" w:rsidRPr="00B164C7" w:rsidTr="000C0618">
        <w:trPr>
          <w:trHeight w:val="20"/>
          <w:jc w:val="center"/>
        </w:trPr>
        <w:tc>
          <w:tcPr>
            <w:tcW w:w="593" w:type="dxa"/>
          </w:tcPr>
          <w:p w:rsidR="00635C47" w:rsidRPr="00C818C4" w:rsidRDefault="00635C47" w:rsidP="000C0618">
            <w:pPr>
              <w:pStyle w:val="af4"/>
              <w:widowControl w:val="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7" w:type="dxa"/>
          </w:tcPr>
          <w:p w:rsidR="00635C47" w:rsidRPr="00B164C7" w:rsidRDefault="00581739" w:rsidP="000C06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209" w:type="dxa"/>
            <w:vAlign w:val="center"/>
          </w:tcPr>
          <w:p w:rsidR="00635C47" w:rsidRPr="00B164C7" w:rsidRDefault="00581739" w:rsidP="000C0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94" w:type="dxa"/>
            <w:vAlign w:val="center"/>
          </w:tcPr>
          <w:p w:rsidR="00635C47" w:rsidRPr="00B164C7" w:rsidRDefault="00581739" w:rsidP="000C0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16" w:type="dxa"/>
            <w:vAlign w:val="center"/>
          </w:tcPr>
          <w:p w:rsidR="00635C47" w:rsidRPr="00B164C7" w:rsidRDefault="00581739" w:rsidP="000C0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94" w:type="dxa"/>
            <w:vAlign w:val="center"/>
          </w:tcPr>
          <w:p w:rsidR="00635C47" w:rsidRPr="00B164C7" w:rsidRDefault="00581739" w:rsidP="000C0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81739" w:rsidRPr="00B164C7" w:rsidTr="000C0618">
        <w:trPr>
          <w:trHeight w:val="20"/>
          <w:jc w:val="center"/>
        </w:trPr>
        <w:tc>
          <w:tcPr>
            <w:tcW w:w="593" w:type="dxa"/>
          </w:tcPr>
          <w:p w:rsidR="00581739" w:rsidRPr="00C818C4" w:rsidRDefault="00581739" w:rsidP="000C0618">
            <w:pPr>
              <w:pStyle w:val="af4"/>
              <w:widowControl w:val="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7" w:type="dxa"/>
          </w:tcPr>
          <w:p w:rsidR="00581739" w:rsidRPr="00B164C7" w:rsidRDefault="00581739" w:rsidP="000C06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1209" w:type="dxa"/>
            <w:vAlign w:val="center"/>
          </w:tcPr>
          <w:p w:rsidR="00581739" w:rsidRDefault="00581739" w:rsidP="000C0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94" w:type="dxa"/>
            <w:vAlign w:val="center"/>
          </w:tcPr>
          <w:p w:rsidR="00581739" w:rsidRDefault="00581739" w:rsidP="000C0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16" w:type="dxa"/>
            <w:vAlign w:val="center"/>
          </w:tcPr>
          <w:p w:rsidR="00581739" w:rsidRDefault="00581739" w:rsidP="000C0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94" w:type="dxa"/>
            <w:vAlign w:val="center"/>
          </w:tcPr>
          <w:p w:rsidR="00581739" w:rsidRDefault="00581739" w:rsidP="000C0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35C47" w:rsidRPr="00B164C7" w:rsidTr="000C0618">
        <w:trPr>
          <w:trHeight w:val="20"/>
          <w:jc w:val="center"/>
        </w:trPr>
        <w:tc>
          <w:tcPr>
            <w:tcW w:w="593" w:type="dxa"/>
          </w:tcPr>
          <w:p w:rsidR="00635C47" w:rsidRPr="00C818C4" w:rsidRDefault="00635C47" w:rsidP="000C0618">
            <w:pPr>
              <w:pStyle w:val="af4"/>
              <w:widowControl w:val="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7" w:type="dxa"/>
          </w:tcPr>
          <w:p w:rsidR="00635C47" w:rsidRPr="00B164C7" w:rsidRDefault="00635C47" w:rsidP="000C06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209" w:type="dxa"/>
            <w:vAlign w:val="center"/>
          </w:tcPr>
          <w:p w:rsidR="00635C47" w:rsidRPr="00B164C7" w:rsidRDefault="00581739" w:rsidP="000C0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94" w:type="dxa"/>
            <w:vAlign w:val="center"/>
          </w:tcPr>
          <w:p w:rsidR="00635C47" w:rsidRPr="00B164C7" w:rsidRDefault="00635C47" w:rsidP="000C0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16" w:type="dxa"/>
            <w:vAlign w:val="center"/>
          </w:tcPr>
          <w:p w:rsidR="00635C47" w:rsidRPr="00B164C7" w:rsidRDefault="00581739" w:rsidP="000C0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94" w:type="dxa"/>
            <w:vAlign w:val="center"/>
          </w:tcPr>
          <w:p w:rsidR="00635C47" w:rsidRPr="00B164C7" w:rsidRDefault="00581739" w:rsidP="000C0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35C47" w:rsidRPr="00B164C7" w:rsidTr="000C0618">
        <w:trPr>
          <w:trHeight w:val="20"/>
          <w:jc w:val="center"/>
        </w:trPr>
        <w:tc>
          <w:tcPr>
            <w:tcW w:w="593" w:type="dxa"/>
          </w:tcPr>
          <w:p w:rsidR="00635C47" w:rsidRPr="00C818C4" w:rsidRDefault="00635C47" w:rsidP="000C0618">
            <w:pPr>
              <w:pStyle w:val="af4"/>
              <w:widowControl w:val="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7" w:type="dxa"/>
          </w:tcPr>
          <w:p w:rsidR="00635C47" w:rsidRPr="00B164C7" w:rsidRDefault="00635C47" w:rsidP="000C06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209" w:type="dxa"/>
            <w:vAlign w:val="center"/>
          </w:tcPr>
          <w:p w:rsidR="00635C47" w:rsidRPr="00B164C7" w:rsidRDefault="00581739" w:rsidP="000C0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94" w:type="dxa"/>
            <w:vAlign w:val="center"/>
          </w:tcPr>
          <w:p w:rsidR="00635C47" w:rsidRPr="00B164C7" w:rsidRDefault="00635C47" w:rsidP="000C0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16" w:type="dxa"/>
            <w:vAlign w:val="center"/>
          </w:tcPr>
          <w:p w:rsidR="00635C47" w:rsidRPr="00B164C7" w:rsidRDefault="00581739" w:rsidP="000C0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94" w:type="dxa"/>
            <w:vAlign w:val="center"/>
          </w:tcPr>
          <w:p w:rsidR="00635C47" w:rsidRPr="00B164C7" w:rsidRDefault="00581739" w:rsidP="000C0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81739" w:rsidRPr="00B164C7" w:rsidTr="000C0618">
        <w:trPr>
          <w:trHeight w:val="20"/>
          <w:jc w:val="center"/>
        </w:trPr>
        <w:tc>
          <w:tcPr>
            <w:tcW w:w="593" w:type="dxa"/>
          </w:tcPr>
          <w:p w:rsidR="00581739" w:rsidRPr="00C818C4" w:rsidRDefault="00581739" w:rsidP="000C0618">
            <w:pPr>
              <w:pStyle w:val="af4"/>
              <w:widowControl w:val="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7" w:type="dxa"/>
          </w:tcPr>
          <w:p w:rsidR="00581739" w:rsidRPr="00B164C7" w:rsidRDefault="00581739" w:rsidP="000C06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1209" w:type="dxa"/>
            <w:vAlign w:val="center"/>
          </w:tcPr>
          <w:p w:rsidR="00581739" w:rsidRDefault="00581739" w:rsidP="000C0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94" w:type="dxa"/>
            <w:vAlign w:val="center"/>
          </w:tcPr>
          <w:p w:rsidR="00581739" w:rsidRDefault="00581739" w:rsidP="000C0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16" w:type="dxa"/>
            <w:vAlign w:val="center"/>
          </w:tcPr>
          <w:p w:rsidR="00581739" w:rsidRDefault="00581739" w:rsidP="000C0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94" w:type="dxa"/>
            <w:vAlign w:val="center"/>
          </w:tcPr>
          <w:p w:rsidR="00581739" w:rsidRDefault="00581739" w:rsidP="000C0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81739" w:rsidRPr="00B164C7" w:rsidTr="000C0618">
        <w:trPr>
          <w:trHeight w:val="20"/>
          <w:jc w:val="center"/>
        </w:trPr>
        <w:tc>
          <w:tcPr>
            <w:tcW w:w="593" w:type="dxa"/>
          </w:tcPr>
          <w:p w:rsidR="00581739" w:rsidRPr="00C818C4" w:rsidRDefault="00581739" w:rsidP="000C0618">
            <w:pPr>
              <w:pStyle w:val="af4"/>
              <w:widowControl w:val="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97" w:type="dxa"/>
          </w:tcPr>
          <w:p w:rsidR="00581739" w:rsidRDefault="00581739" w:rsidP="000C06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209" w:type="dxa"/>
            <w:vAlign w:val="center"/>
          </w:tcPr>
          <w:p w:rsidR="00581739" w:rsidRDefault="00581739" w:rsidP="000C0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94" w:type="dxa"/>
            <w:vAlign w:val="center"/>
          </w:tcPr>
          <w:p w:rsidR="00581739" w:rsidRDefault="00581739" w:rsidP="000C0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16" w:type="dxa"/>
            <w:vAlign w:val="center"/>
          </w:tcPr>
          <w:p w:rsidR="00581739" w:rsidRDefault="00581739" w:rsidP="000C0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94" w:type="dxa"/>
            <w:vAlign w:val="center"/>
          </w:tcPr>
          <w:p w:rsidR="00581739" w:rsidRDefault="00581739" w:rsidP="000C0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81739" w:rsidRPr="00B164C7" w:rsidTr="000C0618">
        <w:trPr>
          <w:trHeight w:val="20"/>
          <w:jc w:val="center"/>
        </w:trPr>
        <w:tc>
          <w:tcPr>
            <w:tcW w:w="593" w:type="dxa"/>
          </w:tcPr>
          <w:p w:rsidR="00581739" w:rsidRDefault="00581739" w:rsidP="000C0618">
            <w:pPr>
              <w:pStyle w:val="af4"/>
              <w:widowControl w:val="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7" w:type="dxa"/>
          </w:tcPr>
          <w:p w:rsidR="00581739" w:rsidRDefault="00581739" w:rsidP="000C06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209" w:type="dxa"/>
            <w:vAlign w:val="center"/>
          </w:tcPr>
          <w:p w:rsidR="00581739" w:rsidRDefault="00581739" w:rsidP="000C0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94" w:type="dxa"/>
            <w:vAlign w:val="center"/>
          </w:tcPr>
          <w:p w:rsidR="00581739" w:rsidRDefault="00581739" w:rsidP="000C0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16" w:type="dxa"/>
            <w:vAlign w:val="center"/>
          </w:tcPr>
          <w:p w:rsidR="00581739" w:rsidRDefault="00581739" w:rsidP="000C0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94" w:type="dxa"/>
            <w:vAlign w:val="center"/>
          </w:tcPr>
          <w:p w:rsidR="00581739" w:rsidRDefault="00581739" w:rsidP="000C0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81739" w:rsidRPr="00B164C7" w:rsidTr="000C0618">
        <w:trPr>
          <w:trHeight w:val="20"/>
          <w:jc w:val="center"/>
        </w:trPr>
        <w:tc>
          <w:tcPr>
            <w:tcW w:w="593" w:type="dxa"/>
          </w:tcPr>
          <w:p w:rsidR="00581739" w:rsidRDefault="00581739" w:rsidP="000C0618">
            <w:pPr>
              <w:pStyle w:val="af4"/>
              <w:widowControl w:val="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7" w:type="dxa"/>
          </w:tcPr>
          <w:p w:rsidR="00581739" w:rsidRDefault="00581739" w:rsidP="000C06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209" w:type="dxa"/>
            <w:vAlign w:val="center"/>
          </w:tcPr>
          <w:p w:rsidR="00581739" w:rsidRDefault="00581739" w:rsidP="000C0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94" w:type="dxa"/>
            <w:vAlign w:val="center"/>
          </w:tcPr>
          <w:p w:rsidR="00581739" w:rsidRDefault="00581739" w:rsidP="000C0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16" w:type="dxa"/>
            <w:vAlign w:val="center"/>
          </w:tcPr>
          <w:p w:rsidR="00581739" w:rsidRDefault="00581739" w:rsidP="000C0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94" w:type="dxa"/>
            <w:vAlign w:val="center"/>
          </w:tcPr>
          <w:p w:rsidR="00581739" w:rsidRDefault="00581739" w:rsidP="000C0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81739" w:rsidRPr="00B164C7" w:rsidTr="000C0618">
        <w:trPr>
          <w:trHeight w:val="20"/>
          <w:jc w:val="center"/>
        </w:trPr>
        <w:tc>
          <w:tcPr>
            <w:tcW w:w="593" w:type="dxa"/>
          </w:tcPr>
          <w:p w:rsidR="00581739" w:rsidRDefault="00581739" w:rsidP="00581739">
            <w:pPr>
              <w:pStyle w:val="af4"/>
              <w:widowControl w:val="0"/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7" w:type="dxa"/>
          </w:tcPr>
          <w:p w:rsidR="00581739" w:rsidRDefault="00581739" w:rsidP="000C06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209" w:type="dxa"/>
            <w:vAlign w:val="center"/>
          </w:tcPr>
          <w:p w:rsidR="00581739" w:rsidRDefault="00581739" w:rsidP="000C0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794" w:type="dxa"/>
            <w:vAlign w:val="center"/>
          </w:tcPr>
          <w:p w:rsidR="00581739" w:rsidRDefault="00581739" w:rsidP="000C0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16" w:type="dxa"/>
            <w:vAlign w:val="center"/>
          </w:tcPr>
          <w:p w:rsidR="00581739" w:rsidRDefault="00581739" w:rsidP="000C0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794" w:type="dxa"/>
            <w:vAlign w:val="center"/>
          </w:tcPr>
          <w:p w:rsidR="00581739" w:rsidRDefault="00581739" w:rsidP="000C06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</w:tbl>
    <w:p w:rsidR="00AD1EA1" w:rsidRDefault="00AD1EA1" w:rsidP="009F32D8">
      <w:pPr>
        <w:widowControl w:val="0"/>
        <w:autoSpaceDE w:val="0"/>
        <w:autoSpaceDN w:val="0"/>
        <w:spacing w:after="0" w:line="240" w:lineRule="auto"/>
        <w:ind w:left="4023" w:hanging="1329"/>
        <w:rPr>
          <w:rFonts w:ascii="Times New Roman" w:eastAsia="Times New Roman" w:hAnsi="Times New Roman" w:cs="Times New Roman"/>
          <w:b/>
          <w:sz w:val="24"/>
        </w:rPr>
      </w:pPr>
    </w:p>
    <w:p w:rsidR="009F32D8" w:rsidRPr="009F32D8" w:rsidRDefault="009F32D8" w:rsidP="009F32D8">
      <w:pPr>
        <w:widowControl w:val="0"/>
        <w:autoSpaceDE w:val="0"/>
        <w:autoSpaceDN w:val="0"/>
        <w:spacing w:after="0" w:line="240" w:lineRule="auto"/>
        <w:ind w:left="4023" w:hanging="1329"/>
        <w:rPr>
          <w:rFonts w:ascii="Times New Roman" w:eastAsia="Times New Roman" w:hAnsi="Times New Roman" w:cs="Times New Roman"/>
          <w:b/>
          <w:sz w:val="24"/>
        </w:rPr>
      </w:pPr>
      <w:r w:rsidRPr="009F32D8">
        <w:rPr>
          <w:rFonts w:ascii="Times New Roman" w:eastAsia="Times New Roman" w:hAnsi="Times New Roman" w:cs="Times New Roman"/>
          <w:b/>
          <w:sz w:val="24"/>
        </w:rPr>
        <w:t>Расписание</w:t>
      </w:r>
      <w:r w:rsidRPr="009F32D8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9F32D8">
        <w:rPr>
          <w:rFonts w:ascii="Times New Roman" w:eastAsia="Times New Roman" w:hAnsi="Times New Roman" w:cs="Times New Roman"/>
          <w:b/>
          <w:sz w:val="24"/>
        </w:rPr>
        <w:t>платных</w:t>
      </w:r>
      <w:r w:rsidRPr="009F32D8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9F32D8">
        <w:rPr>
          <w:rFonts w:ascii="Times New Roman" w:eastAsia="Times New Roman" w:hAnsi="Times New Roman" w:cs="Times New Roman"/>
          <w:b/>
          <w:sz w:val="24"/>
        </w:rPr>
        <w:t>образовательных</w:t>
      </w:r>
      <w:r w:rsidRPr="009F32D8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9F32D8">
        <w:rPr>
          <w:rFonts w:ascii="Times New Roman" w:eastAsia="Times New Roman" w:hAnsi="Times New Roman" w:cs="Times New Roman"/>
          <w:b/>
          <w:sz w:val="24"/>
        </w:rPr>
        <w:t>услуг</w:t>
      </w:r>
    </w:p>
    <w:p w:rsidR="009F32D8" w:rsidRPr="009F32D8" w:rsidRDefault="009F32D8" w:rsidP="009F32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9"/>
          <w:szCs w:val="24"/>
        </w:rPr>
      </w:pPr>
    </w:p>
    <w:tbl>
      <w:tblPr>
        <w:tblStyle w:val="TableNormal4"/>
        <w:tblW w:w="1080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1985"/>
        <w:gridCol w:w="1843"/>
        <w:gridCol w:w="1842"/>
        <w:gridCol w:w="1560"/>
        <w:gridCol w:w="1984"/>
      </w:tblGrid>
      <w:tr w:rsidR="00581739" w:rsidRPr="009F32D8" w:rsidTr="00581739">
        <w:trPr>
          <w:trHeight w:val="412"/>
        </w:trPr>
        <w:tc>
          <w:tcPr>
            <w:tcW w:w="1591" w:type="dxa"/>
          </w:tcPr>
          <w:p w:rsidR="00581739" w:rsidRPr="009F32D8" w:rsidRDefault="00581739" w:rsidP="009F32D8">
            <w:pPr>
              <w:ind w:left="442" w:right="435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</w:tcPr>
          <w:p w:rsidR="00581739" w:rsidRPr="009F32D8" w:rsidRDefault="00581739" w:rsidP="009F32D8">
            <w:pPr>
              <w:ind w:left="3846" w:right="2693"/>
              <w:jc w:val="center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81739" w:rsidRPr="009F32D8" w:rsidRDefault="00581739" w:rsidP="009F32D8">
            <w:pPr>
              <w:ind w:left="3846" w:right="2693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81739" w:rsidRPr="009F32D8" w:rsidRDefault="00581739" w:rsidP="009F32D8">
            <w:pPr>
              <w:ind w:left="3846" w:right="2693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581739" w:rsidRPr="009F32D8" w:rsidTr="00581739">
        <w:trPr>
          <w:trHeight w:val="479"/>
        </w:trPr>
        <w:tc>
          <w:tcPr>
            <w:tcW w:w="1591" w:type="dxa"/>
          </w:tcPr>
          <w:p w:rsidR="00581739" w:rsidRPr="00581739" w:rsidRDefault="00581739" w:rsidP="009F32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817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Дни</w:t>
            </w:r>
            <w:proofErr w:type="spellEnd"/>
            <w:r w:rsidRPr="00581739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817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недели</w:t>
            </w:r>
            <w:proofErr w:type="spellEnd"/>
          </w:p>
        </w:tc>
        <w:tc>
          <w:tcPr>
            <w:tcW w:w="1985" w:type="dxa"/>
          </w:tcPr>
          <w:p w:rsidR="00581739" w:rsidRPr="00581739" w:rsidRDefault="00581739" w:rsidP="002A1EAF">
            <w:pPr>
              <w:ind w:left="116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581739" w:rsidRPr="00581739" w:rsidRDefault="00581739" w:rsidP="009F32D8">
            <w:pPr>
              <w:ind w:left="17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Младшая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581739" w:rsidRPr="00581739" w:rsidRDefault="00581739" w:rsidP="009F32D8">
            <w:pPr>
              <w:ind w:left="23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5817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Средняя</w:t>
            </w:r>
            <w:proofErr w:type="spellEnd"/>
            <w:r w:rsidRPr="00581739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81739" w:rsidRPr="00581739" w:rsidRDefault="00581739" w:rsidP="009F32D8">
            <w:pPr>
              <w:ind w:left="23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старшая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81739" w:rsidRPr="00581739" w:rsidRDefault="00581739" w:rsidP="009F32D8">
            <w:pPr>
              <w:ind w:left="23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подготовительная</w:t>
            </w:r>
          </w:p>
        </w:tc>
      </w:tr>
      <w:tr w:rsidR="00581739" w:rsidRPr="009F32D8" w:rsidTr="00581739">
        <w:trPr>
          <w:trHeight w:val="530"/>
        </w:trPr>
        <w:tc>
          <w:tcPr>
            <w:tcW w:w="1591" w:type="dxa"/>
          </w:tcPr>
          <w:p w:rsidR="00581739" w:rsidRPr="00581739" w:rsidRDefault="00581739" w:rsidP="009F32D8">
            <w:pPr>
              <w:ind w:left="435" w:right="4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8173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вторник</w:t>
            </w:r>
          </w:p>
        </w:tc>
        <w:tc>
          <w:tcPr>
            <w:tcW w:w="1985" w:type="dxa"/>
          </w:tcPr>
          <w:p w:rsidR="00581739" w:rsidRPr="00581739" w:rsidRDefault="00581739" w:rsidP="002A1EAF">
            <w:pPr>
              <w:ind w:left="4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581739" w:rsidRPr="00581739" w:rsidRDefault="00581739" w:rsidP="009F32D8">
            <w:pPr>
              <w:ind w:left="3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8173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15.10-15.25</w:t>
            </w:r>
          </w:p>
          <w:p w:rsidR="00581739" w:rsidRPr="00581739" w:rsidRDefault="00581739" w:rsidP="002A1EAF">
            <w:pPr>
              <w:ind w:left="4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8173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(15</w:t>
            </w:r>
            <w:r w:rsidRPr="0058173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58173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минут)</w:t>
            </w:r>
          </w:p>
        </w:tc>
        <w:tc>
          <w:tcPr>
            <w:tcW w:w="1842" w:type="dxa"/>
          </w:tcPr>
          <w:p w:rsidR="00581739" w:rsidRPr="00581739" w:rsidRDefault="00581739" w:rsidP="009F32D8">
            <w:pPr>
              <w:ind w:left="3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8173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16.05-16.30</w:t>
            </w:r>
          </w:p>
          <w:p w:rsidR="00581739" w:rsidRPr="00581739" w:rsidRDefault="005D66FB" w:rsidP="007B796B">
            <w:pPr>
              <w:ind w:left="4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(20</w:t>
            </w:r>
            <w:r w:rsidR="00581739" w:rsidRPr="0058173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="00581739" w:rsidRPr="0058173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минут)</w:t>
            </w:r>
          </w:p>
        </w:tc>
        <w:tc>
          <w:tcPr>
            <w:tcW w:w="1560" w:type="dxa"/>
          </w:tcPr>
          <w:p w:rsidR="00581739" w:rsidRPr="00581739" w:rsidRDefault="00581739" w:rsidP="00581739">
            <w:pPr>
              <w:ind w:left="3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8173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16.05-16.30</w:t>
            </w:r>
          </w:p>
          <w:p w:rsidR="00581739" w:rsidRPr="00581739" w:rsidRDefault="00581739" w:rsidP="00581739">
            <w:pPr>
              <w:ind w:left="3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73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(25</w:t>
            </w:r>
            <w:r w:rsidRPr="0058173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58173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минут)</w:t>
            </w:r>
          </w:p>
        </w:tc>
        <w:tc>
          <w:tcPr>
            <w:tcW w:w="1984" w:type="dxa"/>
          </w:tcPr>
          <w:p w:rsidR="00581739" w:rsidRPr="00581739" w:rsidRDefault="00581739" w:rsidP="00581739">
            <w:pPr>
              <w:pStyle w:val="af4"/>
              <w:numPr>
                <w:ilvl w:val="1"/>
                <w:numId w:val="14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8173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 17.00</w:t>
            </w:r>
          </w:p>
          <w:p w:rsidR="00581739" w:rsidRPr="00581739" w:rsidRDefault="00581739" w:rsidP="005817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8173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(30 минут)</w:t>
            </w:r>
          </w:p>
        </w:tc>
      </w:tr>
      <w:tr w:rsidR="00581739" w:rsidRPr="009F32D8" w:rsidTr="00581739">
        <w:trPr>
          <w:trHeight w:val="530"/>
        </w:trPr>
        <w:tc>
          <w:tcPr>
            <w:tcW w:w="1591" w:type="dxa"/>
          </w:tcPr>
          <w:p w:rsidR="00581739" w:rsidRPr="00581739" w:rsidRDefault="00581739" w:rsidP="009F32D8">
            <w:pPr>
              <w:ind w:left="435" w:right="4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четверг</w:t>
            </w:r>
          </w:p>
        </w:tc>
        <w:tc>
          <w:tcPr>
            <w:tcW w:w="1985" w:type="dxa"/>
          </w:tcPr>
          <w:p w:rsidR="00581739" w:rsidRPr="00581739" w:rsidRDefault="00581739" w:rsidP="00581739">
            <w:pPr>
              <w:ind w:left="3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81739" w:rsidRPr="00581739" w:rsidRDefault="00581739" w:rsidP="00581739">
            <w:pPr>
              <w:ind w:left="3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8173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15.10-15.25</w:t>
            </w:r>
          </w:p>
          <w:p w:rsidR="00581739" w:rsidRPr="00581739" w:rsidRDefault="00581739" w:rsidP="00581739">
            <w:pPr>
              <w:ind w:left="3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73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(15</w:t>
            </w:r>
            <w:r w:rsidRPr="0058173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58173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минут)</w:t>
            </w:r>
          </w:p>
        </w:tc>
        <w:tc>
          <w:tcPr>
            <w:tcW w:w="1842" w:type="dxa"/>
          </w:tcPr>
          <w:p w:rsidR="00581739" w:rsidRPr="00581739" w:rsidRDefault="00581739" w:rsidP="00581739">
            <w:pPr>
              <w:ind w:left="3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8173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16.05-16.30</w:t>
            </w:r>
          </w:p>
          <w:p w:rsidR="00581739" w:rsidRPr="00581739" w:rsidRDefault="005D66FB" w:rsidP="00581739">
            <w:pPr>
              <w:ind w:left="3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(20</w:t>
            </w:r>
            <w:r w:rsidR="00581739" w:rsidRPr="0058173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="00581739" w:rsidRPr="0058173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минут)</w:t>
            </w:r>
          </w:p>
        </w:tc>
        <w:tc>
          <w:tcPr>
            <w:tcW w:w="1560" w:type="dxa"/>
          </w:tcPr>
          <w:p w:rsidR="00581739" w:rsidRPr="00581739" w:rsidRDefault="00581739" w:rsidP="00581739">
            <w:pPr>
              <w:ind w:left="3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8173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16.05-16.30</w:t>
            </w:r>
          </w:p>
          <w:p w:rsidR="00581739" w:rsidRPr="00581739" w:rsidRDefault="00581739" w:rsidP="00581739">
            <w:pPr>
              <w:ind w:left="3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73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(25</w:t>
            </w:r>
            <w:r w:rsidRPr="0058173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58173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минут)</w:t>
            </w:r>
          </w:p>
        </w:tc>
        <w:tc>
          <w:tcPr>
            <w:tcW w:w="1984" w:type="dxa"/>
          </w:tcPr>
          <w:p w:rsidR="00581739" w:rsidRPr="00581739" w:rsidRDefault="00581739" w:rsidP="00581739">
            <w:pPr>
              <w:pStyle w:val="af4"/>
              <w:numPr>
                <w:ilvl w:val="1"/>
                <w:numId w:val="14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8173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 17.00</w:t>
            </w:r>
          </w:p>
          <w:p w:rsidR="00581739" w:rsidRPr="00581739" w:rsidRDefault="00581739" w:rsidP="00581739">
            <w:pPr>
              <w:ind w:left="3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73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(30 минут)</w:t>
            </w:r>
          </w:p>
        </w:tc>
      </w:tr>
    </w:tbl>
    <w:p w:rsidR="009F32D8" w:rsidRPr="009F32D8" w:rsidRDefault="009F32D8" w:rsidP="009F32D8">
      <w:pPr>
        <w:widowControl w:val="0"/>
        <w:autoSpaceDE w:val="0"/>
        <w:autoSpaceDN w:val="0"/>
        <w:spacing w:after="0" w:line="258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9F32D8" w:rsidRPr="009F32D8" w:rsidSect="002A1EAF">
          <w:footerReference w:type="default" r:id="rId10"/>
          <w:type w:val="continuous"/>
          <w:pgSz w:w="11910" w:h="16840"/>
          <w:pgMar w:top="980" w:right="480" w:bottom="1240" w:left="500" w:header="0" w:footer="976" w:gutter="0"/>
          <w:cols w:space="720"/>
          <w:titlePg/>
          <w:docGrid w:linePitch="299"/>
        </w:sectPr>
      </w:pPr>
    </w:p>
    <w:p w:rsidR="00AC34C3" w:rsidRDefault="00AC34C3" w:rsidP="003A326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86441" w:rsidRPr="00B72A07" w:rsidRDefault="00086441" w:rsidP="003A326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A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3.1 </w:t>
      </w:r>
      <w:r w:rsidR="004A0C1C" w:rsidRPr="00B72A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Учебн</w:t>
      </w:r>
      <w:r w:rsidR="004A0C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ый план.</w:t>
      </w:r>
    </w:p>
    <w:tbl>
      <w:tblPr>
        <w:tblStyle w:val="110"/>
        <w:tblpPr w:leftFromText="180" w:rightFromText="180" w:vertAnchor="text" w:tblpXSpec="center" w:tblpY="1"/>
        <w:tblOverlap w:val="never"/>
        <w:tblW w:w="11322" w:type="dxa"/>
        <w:tblLook w:val="04A0" w:firstRow="1" w:lastRow="0" w:firstColumn="1" w:lastColumn="0" w:noHBand="0" w:noVBand="1"/>
      </w:tblPr>
      <w:tblGrid>
        <w:gridCol w:w="1443"/>
        <w:gridCol w:w="3390"/>
        <w:gridCol w:w="3248"/>
        <w:gridCol w:w="3241"/>
      </w:tblGrid>
      <w:tr w:rsidR="00000D18" w:rsidRPr="00000D18" w:rsidTr="00A06C76">
        <w:trPr>
          <w:trHeight w:val="300"/>
        </w:trPr>
        <w:tc>
          <w:tcPr>
            <w:tcW w:w="0" w:type="auto"/>
            <w:vMerge w:val="restart"/>
          </w:tcPr>
          <w:p w:rsidR="00000D18" w:rsidRPr="00000D18" w:rsidRDefault="00000D18" w:rsidP="00000D18">
            <w:pPr>
              <w:jc w:val="center"/>
              <w:rPr>
                <w:bCs/>
                <w:sz w:val="24"/>
                <w:szCs w:val="24"/>
              </w:rPr>
            </w:pPr>
            <w:r w:rsidRPr="00000D18">
              <w:rPr>
                <w:bCs/>
                <w:sz w:val="24"/>
                <w:szCs w:val="24"/>
              </w:rPr>
              <w:t>Месяц/даты</w:t>
            </w:r>
          </w:p>
        </w:tc>
        <w:tc>
          <w:tcPr>
            <w:tcW w:w="0" w:type="auto"/>
            <w:gridSpan w:val="3"/>
          </w:tcPr>
          <w:p w:rsidR="00000D18" w:rsidRPr="00000D18" w:rsidRDefault="00000D18" w:rsidP="00000D18">
            <w:pPr>
              <w:jc w:val="center"/>
              <w:rPr>
                <w:bCs/>
                <w:sz w:val="24"/>
                <w:szCs w:val="24"/>
              </w:rPr>
            </w:pPr>
            <w:r w:rsidRPr="00000D18">
              <w:rPr>
                <w:bCs/>
                <w:sz w:val="24"/>
                <w:szCs w:val="24"/>
              </w:rPr>
              <w:t>Возраст/темы</w:t>
            </w:r>
          </w:p>
        </w:tc>
      </w:tr>
      <w:tr w:rsidR="00000D18" w:rsidRPr="00000D18" w:rsidTr="00A06C76">
        <w:trPr>
          <w:trHeight w:val="255"/>
        </w:trPr>
        <w:tc>
          <w:tcPr>
            <w:tcW w:w="0" w:type="auto"/>
            <w:vMerge/>
          </w:tcPr>
          <w:p w:rsidR="00000D18" w:rsidRPr="00000D18" w:rsidRDefault="00000D18" w:rsidP="00000D1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D66FB" w:rsidRDefault="005D66FB" w:rsidP="00000D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Младший и</w:t>
            </w:r>
          </w:p>
          <w:p w:rsidR="00000D18" w:rsidRPr="00000D18" w:rsidRDefault="005D66FB" w:rsidP="00000D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средний дошкольный возраст</w:t>
            </w:r>
          </w:p>
          <w:p w:rsidR="00000D18" w:rsidRPr="00000D18" w:rsidRDefault="00000D18" w:rsidP="00000D1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48" w:type="dxa"/>
          </w:tcPr>
          <w:p w:rsidR="00000D18" w:rsidRPr="00000D18" w:rsidRDefault="005D66FB" w:rsidP="00000D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3241" w:type="dxa"/>
          </w:tcPr>
          <w:p w:rsidR="005D66FB" w:rsidRDefault="005D66FB" w:rsidP="00000D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Старший дошкольный возраст</w:t>
            </w:r>
          </w:p>
          <w:p w:rsidR="00000D18" w:rsidRPr="00000D18" w:rsidRDefault="005D66FB" w:rsidP="00000D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Подготовительная группа</w:t>
            </w:r>
          </w:p>
        </w:tc>
      </w:tr>
      <w:tr w:rsidR="00000D18" w:rsidRPr="00000D18" w:rsidTr="00A06C76">
        <w:tc>
          <w:tcPr>
            <w:tcW w:w="0" w:type="auto"/>
          </w:tcPr>
          <w:p w:rsidR="00000D18" w:rsidRPr="00000D18" w:rsidRDefault="00000D18" w:rsidP="00000D18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000D18" w:rsidRPr="00000D18" w:rsidRDefault="00000D18" w:rsidP="00000D18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</w:tr>
      <w:tr w:rsidR="00000D18" w:rsidRPr="00000D18" w:rsidTr="00A06C76">
        <w:tc>
          <w:tcPr>
            <w:tcW w:w="0" w:type="auto"/>
          </w:tcPr>
          <w:p w:rsidR="00000D18" w:rsidRPr="00000D18" w:rsidRDefault="00581739" w:rsidP="00000D18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gridSpan w:val="3"/>
          </w:tcPr>
          <w:p w:rsidR="00000D18" w:rsidRPr="00000D18" w:rsidRDefault="005D66FB" w:rsidP="00000D18">
            <w:pPr>
              <w:jc w:val="center"/>
              <w:rPr>
                <w:b/>
                <w:bCs/>
                <w:sz w:val="24"/>
                <w:szCs w:val="24"/>
              </w:rPr>
            </w:pPr>
            <w:r w:rsidRPr="00000D18">
              <w:rPr>
                <w:bCs/>
                <w:sz w:val="24"/>
                <w:szCs w:val="24"/>
              </w:rPr>
              <w:t>Знакомство и работа с сухим песком</w:t>
            </w:r>
            <w:r w:rsidR="009C2CEF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9C2CEF">
              <w:rPr>
                <w:bCs/>
                <w:sz w:val="24"/>
                <w:szCs w:val="24"/>
              </w:rPr>
              <w:t xml:space="preserve">( </w:t>
            </w:r>
            <w:proofErr w:type="gramEnd"/>
            <w:r w:rsidR="009C2CEF">
              <w:rPr>
                <w:bCs/>
                <w:sz w:val="24"/>
                <w:szCs w:val="24"/>
              </w:rPr>
              <w:t>9 занятий)</w:t>
            </w:r>
          </w:p>
        </w:tc>
      </w:tr>
      <w:tr w:rsidR="00000D18" w:rsidRPr="00000D18" w:rsidTr="00A06C76">
        <w:tc>
          <w:tcPr>
            <w:tcW w:w="0" w:type="auto"/>
          </w:tcPr>
          <w:p w:rsidR="00000D18" w:rsidRDefault="00460192" w:rsidP="00000D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03.10.23</w:t>
            </w:r>
            <w:r w:rsidR="00A06C76">
              <w:rPr>
                <w:bCs/>
                <w:sz w:val="24"/>
                <w:szCs w:val="24"/>
              </w:rPr>
              <w:t>.</w:t>
            </w:r>
          </w:p>
          <w:p w:rsidR="00A06C76" w:rsidRDefault="00A06C76" w:rsidP="00000D18">
            <w:pPr>
              <w:jc w:val="center"/>
              <w:rPr>
                <w:bCs/>
                <w:sz w:val="24"/>
                <w:szCs w:val="24"/>
              </w:rPr>
            </w:pPr>
          </w:p>
          <w:p w:rsidR="00A06C76" w:rsidRDefault="00460192" w:rsidP="00000D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05.10.23</w:t>
            </w:r>
            <w:r w:rsidR="00A06C76">
              <w:rPr>
                <w:bCs/>
                <w:sz w:val="24"/>
                <w:szCs w:val="24"/>
              </w:rPr>
              <w:t>.</w:t>
            </w:r>
          </w:p>
          <w:p w:rsidR="00A06C76" w:rsidRDefault="00A06C76" w:rsidP="00000D18">
            <w:pPr>
              <w:jc w:val="center"/>
              <w:rPr>
                <w:bCs/>
                <w:sz w:val="24"/>
                <w:szCs w:val="24"/>
              </w:rPr>
            </w:pPr>
          </w:p>
          <w:p w:rsidR="00A06C76" w:rsidRDefault="00460192" w:rsidP="00000D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10.10.23</w:t>
            </w:r>
            <w:r w:rsidR="00A06C76">
              <w:rPr>
                <w:bCs/>
                <w:sz w:val="24"/>
                <w:szCs w:val="24"/>
              </w:rPr>
              <w:t>.</w:t>
            </w:r>
          </w:p>
          <w:p w:rsidR="00A06C76" w:rsidRDefault="00A06C76" w:rsidP="00000D18">
            <w:pPr>
              <w:jc w:val="center"/>
              <w:rPr>
                <w:bCs/>
                <w:sz w:val="24"/>
                <w:szCs w:val="24"/>
              </w:rPr>
            </w:pPr>
          </w:p>
          <w:p w:rsidR="00A06C76" w:rsidRDefault="00317D27" w:rsidP="00000D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460192">
              <w:rPr>
                <w:bCs/>
                <w:sz w:val="24"/>
                <w:szCs w:val="24"/>
              </w:rPr>
              <w:t>2.10.23</w:t>
            </w:r>
            <w:r w:rsidR="00A06C76">
              <w:rPr>
                <w:bCs/>
                <w:sz w:val="24"/>
                <w:szCs w:val="24"/>
              </w:rPr>
              <w:t>.</w:t>
            </w:r>
          </w:p>
          <w:p w:rsidR="00A06C76" w:rsidRDefault="00A06C76" w:rsidP="00A0244C">
            <w:pPr>
              <w:rPr>
                <w:bCs/>
                <w:sz w:val="24"/>
                <w:szCs w:val="24"/>
              </w:rPr>
            </w:pPr>
          </w:p>
          <w:p w:rsidR="00460192" w:rsidRDefault="00460192" w:rsidP="00A0244C">
            <w:pPr>
              <w:rPr>
                <w:bCs/>
                <w:sz w:val="24"/>
                <w:szCs w:val="24"/>
              </w:rPr>
            </w:pPr>
          </w:p>
          <w:p w:rsidR="000C0618" w:rsidRDefault="000C0618" w:rsidP="00A0244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17.10.23</w:t>
            </w:r>
          </w:p>
          <w:p w:rsidR="000C0618" w:rsidRDefault="000C0618" w:rsidP="00A0244C">
            <w:pPr>
              <w:rPr>
                <w:bCs/>
                <w:sz w:val="24"/>
                <w:szCs w:val="24"/>
              </w:rPr>
            </w:pPr>
          </w:p>
          <w:p w:rsidR="00460192" w:rsidRDefault="00460192" w:rsidP="00A0244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  <w:r w:rsidR="000C0618">
              <w:rPr>
                <w:bCs/>
                <w:sz w:val="24"/>
                <w:szCs w:val="24"/>
              </w:rPr>
              <w:t>.10.23</w:t>
            </w:r>
          </w:p>
          <w:p w:rsidR="00460192" w:rsidRDefault="00460192" w:rsidP="00A0244C">
            <w:pPr>
              <w:rPr>
                <w:bCs/>
                <w:sz w:val="24"/>
                <w:szCs w:val="24"/>
              </w:rPr>
            </w:pPr>
          </w:p>
          <w:p w:rsidR="00460192" w:rsidRDefault="00460192" w:rsidP="00A0244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  <w:r w:rsidR="000C0618">
              <w:rPr>
                <w:bCs/>
                <w:sz w:val="24"/>
                <w:szCs w:val="24"/>
              </w:rPr>
              <w:t>.10.23</w:t>
            </w:r>
          </w:p>
          <w:p w:rsidR="00460192" w:rsidRDefault="00460192" w:rsidP="00A0244C">
            <w:pPr>
              <w:rPr>
                <w:bCs/>
                <w:sz w:val="24"/>
                <w:szCs w:val="24"/>
              </w:rPr>
            </w:pPr>
          </w:p>
          <w:p w:rsidR="00460192" w:rsidRDefault="00460192" w:rsidP="00A0244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  <w:r w:rsidR="000C0618">
              <w:rPr>
                <w:bCs/>
                <w:sz w:val="24"/>
                <w:szCs w:val="24"/>
              </w:rPr>
              <w:t>.10.23</w:t>
            </w:r>
          </w:p>
          <w:p w:rsidR="00460192" w:rsidRDefault="00460192" w:rsidP="00A0244C">
            <w:pPr>
              <w:rPr>
                <w:bCs/>
                <w:sz w:val="24"/>
                <w:szCs w:val="24"/>
              </w:rPr>
            </w:pPr>
          </w:p>
          <w:p w:rsidR="00460192" w:rsidRPr="00000D18" w:rsidRDefault="00460192" w:rsidP="00A0244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  <w:r w:rsidR="000C0618">
              <w:rPr>
                <w:bCs/>
                <w:sz w:val="24"/>
                <w:szCs w:val="24"/>
              </w:rPr>
              <w:t>.10.23</w:t>
            </w:r>
          </w:p>
        </w:tc>
        <w:tc>
          <w:tcPr>
            <w:tcW w:w="0" w:type="auto"/>
          </w:tcPr>
          <w:p w:rsidR="00000D18" w:rsidRPr="00000D18" w:rsidRDefault="00000D18" w:rsidP="00000D18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 w:rsidRPr="00000D18">
              <w:rPr>
                <w:bCs/>
                <w:i/>
                <w:sz w:val="24"/>
                <w:szCs w:val="24"/>
              </w:rPr>
              <w:lastRenderedPageBreak/>
              <w:t xml:space="preserve">1 занятие </w:t>
            </w:r>
          </w:p>
          <w:p w:rsidR="005D66FB" w:rsidRDefault="00317D27" w:rsidP="00000D18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Волшебный скребок</w:t>
            </w:r>
          </w:p>
          <w:p w:rsidR="005D66FB" w:rsidRPr="00000D18" w:rsidRDefault="005D66FB" w:rsidP="005D66FB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</w:t>
            </w:r>
            <w:r w:rsidRPr="00000D18">
              <w:rPr>
                <w:bCs/>
                <w:i/>
                <w:sz w:val="24"/>
                <w:szCs w:val="24"/>
              </w:rPr>
              <w:t xml:space="preserve"> занятие </w:t>
            </w:r>
          </w:p>
          <w:p w:rsidR="005D66FB" w:rsidRPr="00000D18" w:rsidRDefault="005D66FB" w:rsidP="005D66FB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 w:rsidRPr="00000D18">
              <w:rPr>
                <w:bCs/>
                <w:sz w:val="24"/>
                <w:szCs w:val="24"/>
              </w:rPr>
              <w:t>Чудесный песочек</w:t>
            </w:r>
          </w:p>
          <w:p w:rsidR="005D66FB" w:rsidRPr="00000D18" w:rsidRDefault="005D66FB" w:rsidP="005D66FB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3</w:t>
            </w:r>
            <w:r w:rsidRPr="00000D18">
              <w:rPr>
                <w:bCs/>
                <w:i/>
                <w:sz w:val="24"/>
                <w:szCs w:val="24"/>
              </w:rPr>
              <w:t xml:space="preserve"> занятие</w:t>
            </w:r>
          </w:p>
          <w:p w:rsidR="005D66FB" w:rsidRPr="00000D18" w:rsidRDefault="005D66FB" w:rsidP="005D66FB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 w:rsidRPr="00000D18">
              <w:rPr>
                <w:bCs/>
                <w:sz w:val="24"/>
                <w:szCs w:val="24"/>
              </w:rPr>
              <w:t>Здравствуй, песочек!</w:t>
            </w:r>
          </w:p>
          <w:p w:rsidR="005D66FB" w:rsidRPr="00000D18" w:rsidRDefault="005D66FB" w:rsidP="005D66FB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4</w:t>
            </w:r>
            <w:r w:rsidRPr="00000D18">
              <w:rPr>
                <w:bCs/>
                <w:i/>
                <w:sz w:val="24"/>
                <w:szCs w:val="24"/>
              </w:rPr>
              <w:t xml:space="preserve"> занятие</w:t>
            </w:r>
          </w:p>
          <w:p w:rsidR="005D66FB" w:rsidRPr="00000D18" w:rsidRDefault="005D66FB" w:rsidP="005D66FB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 w:rsidRPr="00000D18">
              <w:rPr>
                <w:bCs/>
                <w:sz w:val="24"/>
                <w:szCs w:val="24"/>
              </w:rPr>
              <w:t>Веселые пальчики</w:t>
            </w:r>
          </w:p>
          <w:p w:rsidR="000C0618" w:rsidRDefault="000C0618" w:rsidP="005D66FB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</w:p>
          <w:p w:rsidR="005D66FB" w:rsidRPr="00000D18" w:rsidRDefault="005D66FB" w:rsidP="005D66FB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5</w:t>
            </w:r>
            <w:r w:rsidRPr="00000D18">
              <w:rPr>
                <w:bCs/>
                <w:i/>
                <w:sz w:val="24"/>
                <w:szCs w:val="24"/>
              </w:rPr>
              <w:t xml:space="preserve"> занятие</w:t>
            </w:r>
          </w:p>
          <w:p w:rsidR="00000D18" w:rsidRPr="00000D18" w:rsidRDefault="00000D18" w:rsidP="00000D18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 w:rsidRPr="00000D18">
              <w:rPr>
                <w:bCs/>
                <w:sz w:val="24"/>
                <w:szCs w:val="24"/>
              </w:rPr>
              <w:lastRenderedPageBreak/>
              <w:t>Волшебный скребок</w:t>
            </w:r>
          </w:p>
          <w:p w:rsidR="00000D18" w:rsidRPr="00000D18" w:rsidRDefault="005D66FB" w:rsidP="00000D18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6</w:t>
            </w:r>
            <w:r w:rsidR="00000D18" w:rsidRPr="00000D18">
              <w:rPr>
                <w:bCs/>
                <w:i/>
                <w:sz w:val="24"/>
                <w:szCs w:val="24"/>
              </w:rPr>
              <w:t xml:space="preserve"> занятие</w:t>
            </w:r>
          </w:p>
          <w:p w:rsidR="00000D18" w:rsidRPr="00000D18" w:rsidRDefault="00000D18" w:rsidP="00000D18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 w:rsidRPr="00000D18">
              <w:rPr>
                <w:bCs/>
                <w:sz w:val="24"/>
                <w:szCs w:val="24"/>
              </w:rPr>
              <w:t>Красивая картинка</w:t>
            </w:r>
          </w:p>
          <w:p w:rsidR="00000D18" w:rsidRPr="00000D18" w:rsidRDefault="005D66FB" w:rsidP="00000D18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7</w:t>
            </w:r>
            <w:r w:rsidR="00000D18" w:rsidRPr="00000D18">
              <w:rPr>
                <w:bCs/>
                <w:i/>
                <w:sz w:val="24"/>
                <w:szCs w:val="24"/>
              </w:rPr>
              <w:t xml:space="preserve"> занятие</w:t>
            </w:r>
          </w:p>
          <w:p w:rsidR="00000D18" w:rsidRPr="00000D18" w:rsidRDefault="00000D18" w:rsidP="00000D18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 w:rsidRPr="00000D18">
              <w:rPr>
                <w:bCs/>
                <w:sz w:val="24"/>
                <w:szCs w:val="24"/>
              </w:rPr>
              <w:t>Волшебный пирог</w:t>
            </w:r>
          </w:p>
          <w:p w:rsidR="00000D18" w:rsidRPr="00000D18" w:rsidRDefault="005D66FB" w:rsidP="00000D18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8</w:t>
            </w:r>
            <w:r w:rsidR="00000D18" w:rsidRPr="00000D18">
              <w:rPr>
                <w:bCs/>
                <w:i/>
                <w:sz w:val="24"/>
                <w:szCs w:val="24"/>
              </w:rPr>
              <w:t xml:space="preserve"> занятие</w:t>
            </w:r>
          </w:p>
          <w:p w:rsidR="00000D18" w:rsidRDefault="00000D18" w:rsidP="00000D18">
            <w:pPr>
              <w:jc w:val="center"/>
              <w:rPr>
                <w:bCs/>
                <w:sz w:val="24"/>
                <w:szCs w:val="24"/>
              </w:rPr>
            </w:pPr>
            <w:r w:rsidRPr="00000D18">
              <w:rPr>
                <w:bCs/>
                <w:sz w:val="24"/>
                <w:szCs w:val="24"/>
              </w:rPr>
              <w:t>Волшебный пирог</w:t>
            </w:r>
          </w:p>
          <w:p w:rsidR="005D66FB" w:rsidRDefault="005D66FB" w:rsidP="00000D18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9 </w:t>
            </w:r>
            <w:r w:rsidRPr="005D66FB">
              <w:rPr>
                <w:bCs/>
                <w:i/>
                <w:sz w:val="24"/>
                <w:szCs w:val="24"/>
              </w:rPr>
              <w:t>занятие</w:t>
            </w:r>
          </w:p>
          <w:p w:rsidR="005D66FB" w:rsidRDefault="005D66FB" w:rsidP="005D66FB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 w:rsidRPr="00000D18">
              <w:rPr>
                <w:bCs/>
                <w:sz w:val="24"/>
                <w:szCs w:val="24"/>
              </w:rPr>
              <w:t>Чувственные ладошки</w:t>
            </w:r>
          </w:p>
          <w:p w:rsidR="005D66FB" w:rsidRPr="005D66FB" w:rsidRDefault="005D66FB" w:rsidP="00000D1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48" w:type="dxa"/>
          </w:tcPr>
          <w:p w:rsidR="00317D27" w:rsidRPr="00000D18" w:rsidRDefault="00317D27" w:rsidP="00317D27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 w:rsidRPr="00000D18">
              <w:rPr>
                <w:bCs/>
                <w:i/>
                <w:sz w:val="24"/>
                <w:szCs w:val="24"/>
              </w:rPr>
              <w:lastRenderedPageBreak/>
              <w:t xml:space="preserve">1 занятие </w:t>
            </w:r>
          </w:p>
          <w:p w:rsidR="00317D27" w:rsidRDefault="00317D27" w:rsidP="00317D27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Волшебный скребок</w:t>
            </w:r>
          </w:p>
          <w:p w:rsidR="00317D27" w:rsidRPr="00000D18" w:rsidRDefault="00317D27" w:rsidP="00317D27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</w:t>
            </w:r>
            <w:r w:rsidRPr="00000D18">
              <w:rPr>
                <w:bCs/>
                <w:i/>
                <w:sz w:val="24"/>
                <w:szCs w:val="24"/>
              </w:rPr>
              <w:t xml:space="preserve"> занятие </w:t>
            </w:r>
          </w:p>
          <w:p w:rsidR="00317D27" w:rsidRPr="00000D18" w:rsidRDefault="00317D27" w:rsidP="00317D27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 w:rsidRPr="00000D18">
              <w:rPr>
                <w:bCs/>
                <w:sz w:val="24"/>
                <w:szCs w:val="24"/>
              </w:rPr>
              <w:t>Чудесный песочек</w:t>
            </w:r>
          </w:p>
          <w:p w:rsidR="00317D27" w:rsidRPr="00000D18" w:rsidRDefault="00317D27" w:rsidP="00317D27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3</w:t>
            </w:r>
            <w:r w:rsidRPr="00000D18">
              <w:rPr>
                <w:bCs/>
                <w:i/>
                <w:sz w:val="24"/>
                <w:szCs w:val="24"/>
              </w:rPr>
              <w:t xml:space="preserve"> занятие</w:t>
            </w:r>
          </w:p>
          <w:p w:rsidR="00317D27" w:rsidRPr="00000D18" w:rsidRDefault="00317D27" w:rsidP="00317D27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 w:rsidRPr="00000D18">
              <w:rPr>
                <w:bCs/>
                <w:sz w:val="24"/>
                <w:szCs w:val="24"/>
              </w:rPr>
              <w:t>Здравствуй, песочек!</w:t>
            </w:r>
          </w:p>
          <w:p w:rsidR="00317D27" w:rsidRPr="00000D18" w:rsidRDefault="00317D27" w:rsidP="00317D27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4</w:t>
            </w:r>
            <w:r w:rsidRPr="00000D18">
              <w:rPr>
                <w:bCs/>
                <w:i/>
                <w:sz w:val="24"/>
                <w:szCs w:val="24"/>
              </w:rPr>
              <w:t xml:space="preserve"> занятие</w:t>
            </w:r>
          </w:p>
          <w:p w:rsidR="00317D27" w:rsidRPr="00000D18" w:rsidRDefault="00317D27" w:rsidP="00317D27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 w:rsidRPr="00000D18">
              <w:rPr>
                <w:bCs/>
                <w:sz w:val="24"/>
                <w:szCs w:val="24"/>
              </w:rPr>
              <w:t>Веселые пальчики</w:t>
            </w:r>
          </w:p>
          <w:p w:rsidR="000C0618" w:rsidRDefault="000C0618" w:rsidP="00317D27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</w:p>
          <w:p w:rsidR="00317D27" w:rsidRPr="00000D18" w:rsidRDefault="00317D27" w:rsidP="00317D27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5</w:t>
            </w:r>
            <w:r w:rsidRPr="00000D18">
              <w:rPr>
                <w:bCs/>
                <w:i/>
                <w:sz w:val="24"/>
                <w:szCs w:val="24"/>
              </w:rPr>
              <w:t xml:space="preserve"> занятие</w:t>
            </w:r>
          </w:p>
          <w:p w:rsidR="00317D27" w:rsidRPr="00000D18" w:rsidRDefault="00317D27" w:rsidP="00317D27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 w:rsidRPr="00000D18">
              <w:rPr>
                <w:bCs/>
                <w:sz w:val="24"/>
                <w:szCs w:val="24"/>
              </w:rPr>
              <w:lastRenderedPageBreak/>
              <w:t>Волшебный скребок</w:t>
            </w:r>
          </w:p>
          <w:p w:rsidR="00317D27" w:rsidRPr="00000D18" w:rsidRDefault="000C0618" w:rsidP="00317D27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6</w:t>
            </w:r>
            <w:r w:rsidR="00317D27" w:rsidRPr="00000D18">
              <w:rPr>
                <w:bCs/>
                <w:i/>
                <w:sz w:val="24"/>
                <w:szCs w:val="24"/>
              </w:rPr>
              <w:t xml:space="preserve"> занятие</w:t>
            </w:r>
          </w:p>
          <w:p w:rsidR="00317D27" w:rsidRPr="00000D18" w:rsidRDefault="00317D27" w:rsidP="00317D27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 w:rsidRPr="00000D18">
              <w:rPr>
                <w:bCs/>
                <w:sz w:val="24"/>
                <w:szCs w:val="24"/>
              </w:rPr>
              <w:t>Красивая картинка</w:t>
            </w:r>
          </w:p>
          <w:p w:rsidR="00317D27" w:rsidRPr="00000D18" w:rsidRDefault="000C0618" w:rsidP="00317D27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7</w:t>
            </w:r>
            <w:r w:rsidR="00317D27" w:rsidRPr="00000D18">
              <w:rPr>
                <w:bCs/>
                <w:i/>
                <w:sz w:val="24"/>
                <w:szCs w:val="24"/>
              </w:rPr>
              <w:t xml:space="preserve"> занятие</w:t>
            </w:r>
          </w:p>
          <w:p w:rsidR="00317D27" w:rsidRPr="00000D18" w:rsidRDefault="00317D27" w:rsidP="00317D27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 w:rsidRPr="00000D18">
              <w:rPr>
                <w:bCs/>
                <w:sz w:val="24"/>
                <w:szCs w:val="24"/>
              </w:rPr>
              <w:t>Волшебный пирог</w:t>
            </w:r>
          </w:p>
          <w:p w:rsidR="00317D27" w:rsidRPr="00000D18" w:rsidRDefault="000C0618" w:rsidP="00317D27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8</w:t>
            </w:r>
            <w:r w:rsidR="00317D27" w:rsidRPr="00000D18">
              <w:rPr>
                <w:bCs/>
                <w:i/>
                <w:sz w:val="24"/>
                <w:szCs w:val="24"/>
              </w:rPr>
              <w:t xml:space="preserve"> занятие</w:t>
            </w:r>
          </w:p>
          <w:p w:rsidR="00317D27" w:rsidRDefault="00317D27" w:rsidP="00317D27">
            <w:pPr>
              <w:jc w:val="center"/>
              <w:rPr>
                <w:bCs/>
                <w:sz w:val="24"/>
                <w:szCs w:val="24"/>
              </w:rPr>
            </w:pPr>
            <w:r w:rsidRPr="00000D18">
              <w:rPr>
                <w:bCs/>
                <w:sz w:val="24"/>
                <w:szCs w:val="24"/>
              </w:rPr>
              <w:t>Волшебный пирог</w:t>
            </w:r>
          </w:p>
          <w:p w:rsidR="000C0618" w:rsidRPr="00000D18" w:rsidRDefault="000C0618" w:rsidP="000C0618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9</w:t>
            </w:r>
            <w:r w:rsidRPr="00000D18">
              <w:rPr>
                <w:bCs/>
                <w:i/>
                <w:sz w:val="24"/>
                <w:szCs w:val="24"/>
              </w:rPr>
              <w:t xml:space="preserve"> занятие</w:t>
            </w:r>
          </w:p>
          <w:p w:rsidR="000C0618" w:rsidRDefault="000C0618" w:rsidP="000C06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Чувственные ладошки</w:t>
            </w:r>
          </w:p>
          <w:p w:rsidR="000C0618" w:rsidRPr="00000D18" w:rsidRDefault="000C0618" w:rsidP="00317D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41" w:type="dxa"/>
          </w:tcPr>
          <w:p w:rsidR="00000D18" w:rsidRPr="00000D18" w:rsidRDefault="00000D18" w:rsidP="00000D18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 w:rsidRPr="00000D18">
              <w:rPr>
                <w:bCs/>
                <w:i/>
                <w:sz w:val="24"/>
                <w:szCs w:val="24"/>
              </w:rPr>
              <w:lastRenderedPageBreak/>
              <w:t xml:space="preserve">1 занятие </w:t>
            </w:r>
          </w:p>
          <w:p w:rsidR="00317D27" w:rsidRDefault="00317D27" w:rsidP="00317D27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Волшебный скребок</w:t>
            </w:r>
          </w:p>
          <w:p w:rsidR="00317D27" w:rsidRPr="00000D18" w:rsidRDefault="00317D27" w:rsidP="00317D27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</w:t>
            </w:r>
            <w:r w:rsidRPr="00000D18">
              <w:rPr>
                <w:bCs/>
                <w:i/>
                <w:sz w:val="24"/>
                <w:szCs w:val="24"/>
              </w:rPr>
              <w:t xml:space="preserve"> занятие </w:t>
            </w:r>
          </w:p>
          <w:p w:rsidR="00317D27" w:rsidRPr="00000D18" w:rsidRDefault="00317D27" w:rsidP="00317D27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 w:rsidRPr="00000D18">
              <w:rPr>
                <w:bCs/>
                <w:sz w:val="24"/>
                <w:szCs w:val="24"/>
              </w:rPr>
              <w:t>Чудесный песочек</w:t>
            </w:r>
          </w:p>
          <w:p w:rsidR="00317D27" w:rsidRPr="00000D18" w:rsidRDefault="00317D27" w:rsidP="00317D27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3</w:t>
            </w:r>
            <w:r w:rsidRPr="00000D18">
              <w:rPr>
                <w:bCs/>
                <w:i/>
                <w:sz w:val="24"/>
                <w:szCs w:val="24"/>
              </w:rPr>
              <w:t xml:space="preserve"> занятие</w:t>
            </w:r>
          </w:p>
          <w:p w:rsidR="00317D27" w:rsidRPr="00000D18" w:rsidRDefault="00317D27" w:rsidP="00317D27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 w:rsidRPr="00000D18">
              <w:rPr>
                <w:bCs/>
                <w:sz w:val="24"/>
                <w:szCs w:val="24"/>
              </w:rPr>
              <w:t>Здравствуй, песочек!</w:t>
            </w:r>
          </w:p>
          <w:p w:rsidR="00317D27" w:rsidRPr="00000D18" w:rsidRDefault="00317D27" w:rsidP="00317D27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4</w:t>
            </w:r>
            <w:r w:rsidRPr="00000D18">
              <w:rPr>
                <w:bCs/>
                <w:i/>
                <w:sz w:val="24"/>
                <w:szCs w:val="24"/>
              </w:rPr>
              <w:t xml:space="preserve"> занятие</w:t>
            </w:r>
          </w:p>
          <w:p w:rsidR="00317D27" w:rsidRPr="00000D18" w:rsidRDefault="00317D27" w:rsidP="00317D27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 w:rsidRPr="00000D18">
              <w:rPr>
                <w:bCs/>
                <w:sz w:val="24"/>
                <w:szCs w:val="24"/>
              </w:rPr>
              <w:t>Веселые пальчики</w:t>
            </w:r>
          </w:p>
          <w:p w:rsidR="000C0618" w:rsidRDefault="000C0618" w:rsidP="00317D27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</w:p>
          <w:p w:rsidR="00317D27" w:rsidRPr="00000D18" w:rsidRDefault="00317D27" w:rsidP="00317D27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5</w:t>
            </w:r>
            <w:r w:rsidRPr="00000D18">
              <w:rPr>
                <w:bCs/>
                <w:i/>
                <w:sz w:val="24"/>
                <w:szCs w:val="24"/>
              </w:rPr>
              <w:t xml:space="preserve"> занятие</w:t>
            </w:r>
          </w:p>
          <w:p w:rsidR="00317D27" w:rsidRPr="00000D18" w:rsidRDefault="00317D27" w:rsidP="00317D27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proofErr w:type="spellStart"/>
            <w:r w:rsidRPr="00000D18">
              <w:rPr>
                <w:bCs/>
                <w:sz w:val="24"/>
                <w:szCs w:val="24"/>
              </w:rPr>
              <w:lastRenderedPageBreak/>
              <w:t>Мандала</w:t>
            </w:r>
            <w:proofErr w:type="spellEnd"/>
            <w:r w:rsidRPr="00000D18">
              <w:rPr>
                <w:bCs/>
                <w:sz w:val="24"/>
                <w:szCs w:val="24"/>
              </w:rPr>
              <w:t xml:space="preserve"> на песке</w:t>
            </w:r>
          </w:p>
          <w:p w:rsidR="00317D27" w:rsidRPr="00000D18" w:rsidRDefault="000C0618" w:rsidP="00317D27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6</w:t>
            </w:r>
            <w:r w:rsidR="00317D27" w:rsidRPr="00000D18">
              <w:rPr>
                <w:bCs/>
                <w:i/>
                <w:sz w:val="24"/>
                <w:szCs w:val="24"/>
              </w:rPr>
              <w:t xml:space="preserve"> занятие</w:t>
            </w:r>
          </w:p>
          <w:p w:rsidR="00317D27" w:rsidRPr="00000D18" w:rsidRDefault="00317D27" w:rsidP="00317D27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proofErr w:type="spellStart"/>
            <w:r w:rsidRPr="00000D18">
              <w:rPr>
                <w:bCs/>
                <w:sz w:val="24"/>
                <w:szCs w:val="24"/>
              </w:rPr>
              <w:t>Мандала</w:t>
            </w:r>
            <w:proofErr w:type="spellEnd"/>
            <w:r w:rsidRPr="00000D18">
              <w:rPr>
                <w:bCs/>
                <w:sz w:val="24"/>
                <w:szCs w:val="24"/>
              </w:rPr>
              <w:t xml:space="preserve"> на песке</w:t>
            </w:r>
          </w:p>
          <w:p w:rsidR="00317D27" w:rsidRPr="00000D18" w:rsidRDefault="000C0618" w:rsidP="00317D27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7</w:t>
            </w:r>
            <w:r w:rsidR="00317D27" w:rsidRPr="00000D18">
              <w:rPr>
                <w:bCs/>
                <w:i/>
                <w:sz w:val="24"/>
                <w:szCs w:val="24"/>
              </w:rPr>
              <w:t xml:space="preserve"> занятие</w:t>
            </w:r>
          </w:p>
          <w:p w:rsidR="00317D27" w:rsidRPr="00000D18" w:rsidRDefault="00317D27" w:rsidP="00317D27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 w:rsidRPr="00000D18">
              <w:rPr>
                <w:bCs/>
                <w:sz w:val="24"/>
                <w:szCs w:val="24"/>
              </w:rPr>
              <w:t xml:space="preserve">Создание </w:t>
            </w:r>
            <w:proofErr w:type="gramStart"/>
            <w:r w:rsidRPr="00000D18">
              <w:rPr>
                <w:bCs/>
                <w:sz w:val="24"/>
                <w:szCs w:val="24"/>
              </w:rPr>
              <w:t>личных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00D18">
              <w:rPr>
                <w:bCs/>
                <w:sz w:val="24"/>
                <w:szCs w:val="24"/>
              </w:rPr>
              <w:t>мандал</w:t>
            </w:r>
            <w:proofErr w:type="spellEnd"/>
          </w:p>
          <w:p w:rsidR="00317D27" w:rsidRPr="00000D18" w:rsidRDefault="000C0618" w:rsidP="00317D27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8</w:t>
            </w:r>
            <w:r w:rsidR="00317D27" w:rsidRPr="00000D18">
              <w:rPr>
                <w:bCs/>
                <w:i/>
                <w:sz w:val="24"/>
                <w:szCs w:val="24"/>
              </w:rPr>
              <w:t xml:space="preserve"> занятие</w:t>
            </w:r>
          </w:p>
          <w:p w:rsidR="00317D27" w:rsidRDefault="00317D27" w:rsidP="00317D27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 w:rsidRPr="00000D18">
              <w:rPr>
                <w:bCs/>
                <w:sz w:val="24"/>
                <w:szCs w:val="24"/>
              </w:rPr>
              <w:t xml:space="preserve">Создание </w:t>
            </w:r>
            <w:proofErr w:type="gramStart"/>
            <w:r w:rsidRPr="00000D18">
              <w:rPr>
                <w:bCs/>
                <w:sz w:val="24"/>
                <w:szCs w:val="24"/>
              </w:rPr>
              <w:t>личных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00D18">
              <w:rPr>
                <w:bCs/>
                <w:sz w:val="24"/>
                <w:szCs w:val="24"/>
              </w:rPr>
              <w:t>мандал</w:t>
            </w:r>
            <w:proofErr w:type="spellEnd"/>
          </w:p>
          <w:p w:rsidR="000C0618" w:rsidRPr="00000D18" w:rsidRDefault="000C0618" w:rsidP="000C0618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9</w:t>
            </w:r>
            <w:r w:rsidRPr="00000D18">
              <w:rPr>
                <w:bCs/>
                <w:i/>
                <w:sz w:val="24"/>
                <w:szCs w:val="24"/>
              </w:rPr>
              <w:t xml:space="preserve"> занятие</w:t>
            </w:r>
          </w:p>
          <w:p w:rsidR="000C0618" w:rsidRDefault="000C0618" w:rsidP="000C0618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Мандала</w:t>
            </w:r>
            <w:proofErr w:type="spellEnd"/>
            <w:r>
              <w:rPr>
                <w:bCs/>
                <w:sz w:val="24"/>
                <w:szCs w:val="24"/>
              </w:rPr>
              <w:t xml:space="preserve"> радости</w:t>
            </w:r>
          </w:p>
          <w:p w:rsidR="00317D27" w:rsidRDefault="00317D27" w:rsidP="00000D18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</w:p>
          <w:p w:rsidR="00460192" w:rsidRPr="00000D18" w:rsidRDefault="00460192" w:rsidP="00000D18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</w:tr>
      <w:tr w:rsidR="00000D18" w:rsidRPr="00000D18" w:rsidTr="00A06C76">
        <w:tc>
          <w:tcPr>
            <w:tcW w:w="0" w:type="auto"/>
          </w:tcPr>
          <w:p w:rsidR="00000D18" w:rsidRPr="00000D18" w:rsidRDefault="000C0618" w:rsidP="00000D18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0" w:type="auto"/>
            <w:gridSpan w:val="3"/>
          </w:tcPr>
          <w:p w:rsidR="00000D18" w:rsidRPr="00000D18" w:rsidRDefault="009C2CEF" w:rsidP="00000D18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Камне</w:t>
            </w:r>
            <w:r w:rsidR="00000D18" w:rsidRPr="00000D18">
              <w:rPr>
                <w:bCs/>
                <w:sz w:val="24"/>
                <w:szCs w:val="24"/>
              </w:rPr>
              <w:t>терапия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 xml:space="preserve">( </w:t>
            </w:r>
            <w:proofErr w:type="gramEnd"/>
            <w:r>
              <w:rPr>
                <w:bCs/>
                <w:sz w:val="24"/>
                <w:szCs w:val="24"/>
              </w:rPr>
              <w:t>9 занятий)</w:t>
            </w:r>
          </w:p>
        </w:tc>
      </w:tr>
      <w:tr w:rsidR="00000D18" w:rsidRPr="00000D18" w:rsidTr="00A06C76">
        <w:tc>
          <w:tcPr>
            <w:tcW w:w="0" w:type="auto"/>
          </w:tcPr>
          <w:p w:rsidR="00000D18" w:rsidRDefault="000C0618" w:rsidP="00000D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</w:t>
            </w:r>
            <w:r w:rsidR="00A06C76">
              <w:rPr>
                <w:bCs/>
                <w:sz w:val="24"/>
                <w:szCs w:val="24"/>
              </w:rPr>
              <w:t>.11.21.</w:t>
            </w:r>
          </w:p>
          <w:p w:rsidR="00A06C76" w:rsidRDefault="00A06C76" w:rsidP="00000D18">
            <w:pPr>
              <w:jc w:val="center"/>
              <w:rPr>
                <w:bCs/>
                <w:sz w:val="24"/>
                <w:szCs w:val="24"/>
              </w:rPr>
            </w:pPr>
          </w:p>
          <w:p w:rsidR="00A06C76" w:rsidRDefault="000C0618" w:rsidP="00000D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07.11.23</w:t>
            </w:r>
            <w:r w:rsidR="00A06C76">
              <w:rPr>
                <w:bCs/>
                <w:sz w:val="24"/>
                <w:szCs w:val="24"/>
              </w:rPr>
              <w:t>.</w:t>
            </w:r>
          </w:p>
          <w:p w:rsidR="00A06C76" w:rsidRDefault="00A06C76" w:rsidP="00000D18">
            <w:pPr>
              <w:jc w:val="center"/>
              <w:rPr>
                <w:bCs/>
                <w:sz w:val="24"/>
                <w:szCs w:val="24"/>
              </w:rPr>
            </w:pPr>
          </w:p>
          <w:p w:rsidR="00A06C76" w:rsidRDefault="000C0618" w:rsidP="00000D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09.11.23</w:t>
            </w:r>
            <w:r w:rsidR="00A06C76">
              <w:rPr>
                <w:bCs/>
                <w:sz w:val="24"/>
                <w:szCs w:val="24"/>
              </w:rPr>
              <w:t>.</w:t>
            </w:r>
          </w:p>
          <w:p w:rsidR="00A06C76" w:rsidRDefault="00A06C76" w:rsidP="00000D18">
            <w:pPr>
              <w:jc w:val="center"/>
              <w:rPr>
                <w:bCs/>
                <w:sz w:val="24"/>
                <w:szCs w:val="24"/>
              </w:rPr>
            </w:pPr>
          </w:p>
          <w:p w:rsidR="00A06C76" w:rsidRDefault="000C0618" w:rsidP="00000D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14.11.23</w:t>
            </w:r>
            <w:r w:rsidR="00A06C76">
              <w:rPr>
                <w:bCs/>
                <w:sz w:val="24"/>
                <w:szCs w:val="24"/>
              </w:rPr>
              <w:t>.</w:t>
            </w:r>
          </w:p>
          <w:p w:rsidR="000C0618" w:rsidRDefault="000C0618" w:rsidP="00000D18">
            <w:pPr>
              <w:jc w:val="center"/>
              <w:rPr>
                <w:bCs/>
                <w:sz w:val="24"/>
                <w:szCs w:val="24"/>
              </w:rPr>
            </w:pPr>
          </w:p>
          <w:p w:rsidR="000C0618" w:rsidRDefault="000C0618" w:rsidP="00000D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16.11.23</w:t>
            </w:r>
          </w:p>
          <w:p w:rsidR="000C0618" w:rsidRDefault="000C0618" w:rsidP="00000D18">
            <w:pPr>
              <w:jc w:val="center"/>
              <w:rPr>
                <w:bCs/>
                <w:sz w:val="24"/>
                <w:szCs w:val="24"/>
              </w:rPr>
            </w:pPr>
          </w:p>
          <w:p w:rsidR="000C0618" w:rsidRDefault="000C0618" w:rsidP="00000D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21.11.23</w:t>
            </w:r>
          </w:p>
          <w:p w:rsidR="000C0618" w:rsidRDefault="000C0618" w:rsidP="00000D18">
            <w:pPr>
              <w:jc w:val="center"/>
              <w:rPr>
                <w:bCs/>
                <w:sz w:val="24"/>
                <w:szCs w:val="24"/>
              </w:rPr>
            </w:pPr>
          </w:p>
          <w:p w:rsidR="000C0618" w:rsidRDefault="000C0618" w:rsidP="00000D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23.11.23</w:t>
            </w:r>
          </w:p>
          <w:p w:rsidR="000C0618" w:rsidRDefault="000C0618" w:rsidP="00000D18">
            <w:pPr>
              <w:jc w:val="center"/>
              <w:rPr>
                <w:bCs/>
                <w:sz w:val="24"/>
                <w:szCs w:val="24"/>
              </w:rPr>
            </w:pPr>
          </w:p>
          <w:p w:rsidR="000C0618" w:rsidRDefault="000C0618" w:rsidP="00000D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28.11.23</w:t>
            </w:r>
          </w:p>
          <w:p w:rsidR="000C0618" w:rsidRDefault="000C0618" w:rsidP="00000D18">
            <w:pPr>
              <w:jc w:val="center"/>
              <w:rPr>
                <w:bCs/>
                <w:sz w:val="24"/>
                <w:szCs w:val="24"/>
              </w:rPr>
            </w:pPr>
          </w:p>
          <w:p w:rsidR="000C0618" w:rsidRPr="00000D18" w:rsidRDefault="000C0618" w:rsidP="00000D1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30.11.23</w:t>
            </w:r>
          </w:p>
        </w:tc>
        <w:tc>
          <w:tcPr>
            <w:tcW w:w="0" w:type="auto"/>
          </w:tcPr>
          <w:p w:rsidR="00A0244C" w:rsidRDefault="00A0244C" w:rsidP="00000D18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  <w:r w:rsidR="00000D18" w:rsidRPr="00000D18">
              <w:rPr>
                <w:bCs/>
                <w:i/>
                <w:sz w:val="24"/>
                <w:szCs w:val="24"/>
              </w:rPr>
              <w:t xml:space="preserve"> занятие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000D18" w:rsidRPr="00000D18" w:rsidRDefault="00A0244C" w:rsidP="00000D18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Волшебный </w:t>
            </w:r>
            <w:r w:rsidR="00000D18" w:rsidRPr="00000D18">
              <w:rPr>
                <w:bCs/>
                <w:sz w:val="24"/>
                <w:szCs w:val="24"/>
              </w:rPr>
              <w:t>камушек</w:t>
            </w:r>
          </w:p>
          <w:p w:rsidR="00000D18" w:rsidRPr="00000D18" w:rsidRDefault="00000D18" w:rsidP="00000D18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 w:rsidRPr="00000D18">
              <w:rPr>
                <w:bCs/>
                <w:i/>
                <w:sz w:val="24"/>
                <w:szCs w:val="24"/>
              </w:rPr>
              <w:t>2 занятие</w:t>
            </w:r>
          </w:p>
          <w:p w:rsidR="00000D18" w:rsidRPr="00000D18" w:rsidRDefault="00000D18" w:rsidP="00A0244C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 w:rsidRPr="00000D18">
              <w:rPr>
                <w:bCs/>
                <w:sz w:val="24"/>
                <w:szCs w:val="24"/>
              </w:rPr>
              <w:t>Прятки с камнями</w:t>
            </w:r>
          </w:p>
          <w:p w:rsidR="00000D18" w:rsidRPr="00000D18" w:rsidRDefault="00000D18" w:rsidP="00000D18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 w:rsidRPr="00000D18">
              <w:rPr>
                <w:bCs/>
                <w:i/>
                <w:sz w:val="24"/>
                <w:szCs w:val="24"/>
              </w:rPr>
              <w:t>3 занятие</w:t>
            </w:r>
          </w:p>
          <w:p w:rsidR="00000D18" w:rsidRPr="00000D18" w:rsidRDefault="00000D18" w:rsidP="00000D18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 w:rsidRPr="00000D18">
              <w:rPr>
                <w:bCs/>
                <w:sz w:val="24"/>
                <w:szCs w:val="24"/>
              </w:rPr>
              <w:t>Красивая картинка</w:t>
            </w:r>
          </w:p>
          <w:p w:rsidR="00000D18" w:rsidRPr="00000D18" w:rsidRDefault="00000D18" w:rsidP="00000D18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 w:rsidRPr="00000D18">
              <w:rPr>
                <w:bCs/>
                <w:i/>
                <w:sz w:val="24"/>
                <w:szCs w:val="24"/>
              </w:rPr>
              <w:t>4 занятие</w:t>
            </w:r>
          </w:p>
          <w:p w:rsidR="00000D18" w:rsidRDefault="00000D18" w:rsidP="00000D18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 w:rsidRPr="00000D18">
              <w:rPr>
                <w:bCs/>
                <w:sz w:val="24"/>
                <w:szCs w:val="24"/>
              </w:rPr>
              <w:t>Красивая картинка</w:t>
            </w:r>
          </w:p>
          <w:p w:rsidR="009C2CEF" w:rsidRDefault="009C2CEF" w:rsidP="009C2CEF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5</w:t>
            </w:r>
            <w:r w:rsidRPr="00000D18">
              <w:rPr>
                <w:bCs/>
                <w:i/>
                <w:sz w:val="24"/>
                <w:szCs w:val="24"/>
              </w:rPr>
              <w:t xml:space="preserve"> занятие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9C2CEF" w:rsidRPr="00000D18" w:rsidRDefault="009C2CEF" w:rsidP="009C2CEF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Волшебная мозаика</w:t>
            </w:r>
          </w:p>
          <w:p w:rsidR="009C2CEF" w:rsidRPr="00000D18" w:rsidRDefault="009C2CEF" w:rsidP="009C2CEF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6</w:t>
            </w:r>
            <w:r w:rsidRPr="00000D18">
              <w:rPr>
                <w:bCs/>
                <w:i/>
                <w:sz w:val="24"/>
                <w:szCs w:val="24"/>
              </w:rPr>
              <w:t xml:space="preserve"> занятие</w:t>
            </w:r>
          </w:p>
          <w:p w:rsidR="009C2CEF" w:rsidRPr="00000D18" w:rsidRDefault="009C2CEF" w:rsidP="009C2CEF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Волшебная мозаика</w:t>
            </w:r>
          </w:p>
          <w:p w:rsidR="009C2CEF" w:rsidRPr="00000D18" w:rsidRDefault="009C2CEF" w:rsidP="009C2CEF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7 </w:t>
            </w:r>
            <w:r w:rsidRPr="00000D18">
              <w:rPr>
                <w:bCs/>
                <w:i/>
                <w:sz w:val="24"/>
                <w:szCs w:val="24"/>
              </w:rPr>
              <w:t>занятие</w:t>
            </w:r>
          </w:p>
          <w:p w:rsidR="009C2CEF" w:rsidRPr="00000D18" w:rsidRDefault="009C2CEF" w:rsidP="009C2CEF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Каменный лабиринт</w:t>
            </w:r>
          </w:p>
          <w:p w:rsidR="009C2CEF" w:rsidRPr="00000D18" w:rsidRDefault="009C2CEF" w:rsidP="009C2CEF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8</w:t>
            </w:r>
            <w:r w:rsidRPr="00000D18">
              <w:rPr>
                <w:bCs/>
                <w:i/>
                <w:sz w:val="24"/>
                <w:szCs w:val="24"/>
              </w:rPr>
              <w:t xml:space="preserve"> занятие</w:t>
            </w:r>
          </w:p>
          <w:p w:rsidR="009C2CEF" w:rsidRDefault="009C2CEF" w:rsidP="009C2CEF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Каменные узоры</w:t>
            </w:r>
          </w:p>
          <w:p w:rsidR="009C2CEF" w:rsidRPr="00000D18" w:rsidRDefault="009C2CEF" w:rsidP="009C2CEF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9</w:t>
            </w:r>
            <w:r w:rsidRPr="00000D18">
              <w:rPr>
                <w:bCs/>
                <w:i/>
                <w:sz w:val="24"/>
                <w:szCs w:val="24"/>
              </w:rPr>
              <w:t xml:space="preserve"> занятие</w:t>
            </w:r>
          </w:p>
          <w:p w:rsidR="009C2CEF" w:rsidRPr="00000D18" w:rsidRDefault="009C2CEF" w:rsidP="009C2CEF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Сокровищница из камней</w:t>
            </w:r>
          </w:p>
        </w:tc>
        <w:tc>
          <w:tcPr>
            <w:tcW w:w="3248" w:type="dxa"/>
          </w:tcPr>
          <w:p w:rsidR="00000D18" w:rsidRPr="00000D18" w:rsidRDefault="00A0244C" w:rsidP="00000D18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  <w:r w:rsidR="00000D18" w:rsidRPr="00000D18">
              <w:rPr>
                <w:bCs/>
                <w:i/>
                <w:sz w:val="24"/>
                <w:szCs w:val="24"/>
              </w:rPr>
              <w:t xml:space="preserve"> занятие </w:t>
            </w:r>
          </w:p>
          <w:p w:rsidR="00000D18" w:rsidRPr="00000D18" w:rsidRDefault="00000D18" w:rsidP="00000D18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 w:rsidRPr="00000D18">
              <w:rPr>
                <w:bCs/>
                <w:sz w:val="24"/>
                <w:szCs w:val="24"/>
              </w:rPr>
              <w:t>Волшебный камушек</w:t>
            </w:r>
          </w:p>
          <w:p w:rsidR="00000D18" w:rsidRPr="00000D18" w:rsidRDefault="00000D18" w:rsidP="00000D18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 w:rsidRPr="00000D18">
              <w:rPr>
                <w:bCs/>
                <w:i/>
                <w:sz w:val="24"/>
                <w:szCs w:val="24"/>
              </w:rPr>
              <w:t>2 занятие</w:t>
            </w:r>
          </w:p>
          <w:p w:rsidR="00000D18" w:rsidRPr="00000D18" w:rsidRDefault="00000D18" w:rsidP="00000D18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 w:rsidRPr="00000D18">
              <w:rPr>
                <w:bCs/>
                <w:sz w:val="24"/>
                <w:szCs w:val="24"/>
              </w:rPr>
              <w:t>Прятки с камушками</w:t>
            </w:r>
          </w:p>
          <w:p w:rsidR="00000D18" w:rsidRPr="00000D18" w:rsidRDefault="00000D18" w:rsidP="00000D18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 w:rsidRPr="00000D18">
              <w:rPr>
                <w:bCs/>
                <w:i/>
                <w:sz w:val="24"/>
                <w:szCs w:val="24"/>
              </w:rPr>
              <w:t>3 занятие</w:t>
            </w:r>
          </w:p>
          <w:p w:rsidR="00000D18" w:rsidRPr="00000D18" w:rsidRDefault="00000D18" w:rsidP="00A0244C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 w:rsidRPr="00000D18">
              <w:rPr>
                <w:bCs/>
                <w:sz w:val="24"/>
                <w:szCs w:val="24"/>
              </w:rPr>
              <w:t>Красивая картинка</w:t>
            </w:r>
          </w:p>
          <w:p w:rsidR="00000D18" w:rsidRPr="00000D18" w:rsidRDefault="00000D18" w:rsidP="00000D18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 w:rsidRPr="00000D18">
              <w:rPr>
                <w:bCs/>
                <w:i/>
                <w:sz w:val="24"/>
                <w:szCs w:val="24"/>
              </w:rPr>
              <w:t>4 занятие</w:t>
            </w:r>
          </w:p>
          <w:p w:rsidR="00000D18" w:rsidRDefault="00000D18" w:rsidP="00A0244C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 w:rsidRPr="00000D18">
              <w:rPr>
                <w:bCs/>
                <w:sz w:val="24"/>
                <w:szCs w:val="24"/>
              </w:rPr>
              <w:t>Красивая</w:t>
            </w:r>
            <w:r w:rsidR="00A0244C">
              <w:rPr>
                <w:bCs/>
                <w:sz w:val="24"/>
                <w:szCs w:val="24"/>
              </w:rPr>
              <w:t xml:space="preserve"> </w:t>
            </w:r>
            <w:r w:rsidRPr="00000D18">
              <w:rPr>
                <w:bCs/>
                <w:sz w:val="24"/>
                <w:szCs w:val="24"/>
              </w:rPr>
              <w:t>картинка</w:t>
            </w:r>
          </w:p>
          <w:p w:rsidR="009C2CEF" w:rsidRDefault="009C2CEF" w:rsidP="009C2CEF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5</w:t>
            </w:r>
            <w:r w:rsidRPr="00000D18">
              <w:rPr>
                <w:bCs/>
                <w:i/>
                <w:sz w:val="24"/>
                <w:szCs w:val="24"/>
              </w:rPr>
              <w:t xml:space="preserve"> занятие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9C2CEF" w:rsidRPr="00000D18" w:rsidRDefault="009C2CEF" w:rsidP="009C2CEF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Волшебная мозаика</w:t>
            </w:r>
          </w:p>
          <w:p w:rsidR="009C2CEF" w:rsidRPr="00000D18" w:rsidRDefault="009C2CEF" w:rsidP="009C2CEF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6</w:t>
            </w:r>
            <w:r w:rsidRPr="00000D18">
              <w:rPr>
                <w:bCs/>
                <w:i/>
                <w:sz w:val="24"/>
                <w:szCs w:val="24"/>
              </w:rPr>
              <w:t xml:space="preserve"> занятие</w:t>
            </w:r>
          </w:p>
          <w:p w:rsidR="009C2CEF" w:rsidRPr="00000D18" w:rsidRDefault="009C2CEF" w:rsidP="009C2CEF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Волшебная мозаика</w:t>
            </w:r>
          </w:p>
          <w:p w:rsidR="009C2CEF" w:rsidRPr="00000D18" w:rsidRDefault="009C2CEF" w:rsidP="009C2CEF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7 </w:t>
            </w:r>
            <w:r w:rsidRPr="00000D18">
              <w:rPr>
                <w:bCs/>
                <w:i/>
                <w:sz w:val="24"/>
                <w:szCs w:val="24"/>
              </w:rPr>
              <w:t>занятие</w:t>
            </w:r>
          </w:p>
          <w:p w:rsidR="009C2CEF" w:rsidRPr="00000D18" w:rsidRDefault="009C2CEF" w:rsidP="009C2CEF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Каменный лабиринт</w:t>
            </w:r>
          </w:p>
          <w:p w:rsidR="009C2CEF" w:rsidRPr="00000D18" w:rsidRDefault="009C2CEF" w:rsidP="009C2CEF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8</w:t>
            </w:r>
            <w:r w:rsidRPr="00000D18">
              <w:rPr>
                <w:bCs/>
                <w:i/>
                <w:sz w:val="24"/>
                <w:szCs w:val="24"/>
              </w:rPr>
              <w:t xml:space="preserve"> занятие</w:t>
            </w:r>
          </w:p>
          <w:p w:rsidR="009C2CEF" w:rsidRDefault="009C2CEF" w:rsidP="009C2CEF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Каменные узоры</w:t>
            </w:r>
          </w:p>
          <w:p w:rsidR="009C2CEF" w:rsidRPr="00000D18" w:rsidRDefault="009C2CEF" w:rsidP="009C2CEF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9</w:t>
            </w:r>
            <w:r w:rsidRPr="00000D18">
              <w:rPr>
                <w:bCs/>
                <w:i/>
                <w:sz w:val="24"/>
                <w:szCs w:val="24"/>
              </w:rPr>
              <w:t xml:space="preserve"> занятие</w:t>
            </w:r>
          </w:p>
          <w:p w:rsidR="009C2CEF" w:rsidRPr="00000D18" w:rsidRDefault="009C2CEF" w:rsidP="009C2CEF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Сокровищница из камней</w:t>
            </w:r>
          </w:p>
        </w:tc>
        <w:tc>
          <w:tcPr>
            <w:tcW w:w="3241" w:type="dxa"/>
          </w:tcPr>
          <w:p w:rsidR="000C0618" w:rsidRDefault="000C0618" w:rsidP="000C0618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  <w:r w:rsidRPr="00000D18">
              <w:rPr>
                <w:bCs/>
                <w:i/>
                <w:sz w:val="24"/>
                <w:szCs w:val="24"/>
              </w:rPr>
              <w:t xml:space="preserve"> занятие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0C0618" w:rsidRPr="00000D18" w:rsidRDefault="000C0618" w:rsidP="000C0618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Волшебный </w:t>
            </w:r>
            <w:r w:rsidRPr="00000D18">
              <w:rPr>
                <w:bCs/>
                <w:sz w:val="24"/>
                <w:szCs w:val="24"/>
              </w:rPr>
              <w:t>камушек</w:t>
            </w:r>
          </w:p>
          <w:p w:rsidR="000C0618" w:rsidRPr="00000D18" w:rsidRDefault="000C0618" w:rsidP="000C0618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 w:rsidRPr="00000D18">
              <w:rPr>
                <w:bCs/>
                <w:i/>
                <w:sz w:val="24"/>
                <w:szCs w:val="24"/>
              </w:rPr>
              <w:t>2 занятие</w:t>
            </w:r>
          </w:p>
          <w:p w:rsidR="000C0618" w:rsidRPr="00000D18" w:rsidRDefault="000C0618" w:rsidP="000C0618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 w:rsidRPr="00000D18">
              <w:rPr>
                <w:bCs/>
                <w:sz w:val="24"/>
                <w:szCs w:val="24"/>
              </w:rPr>
              <w:t>Прятки с камнями</w:t>
            </w:r>
          </w:p>
          <w:p w:rsidR="000C0618" w:rsidRPr="00000D18" w:rsidRDefault="000C0618" w:rsidP="000C0618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 w:rsidRPr="00000D18">
              <w:rPr>
                <w:bCs/>
                <w:i/>
                <w:sz w:val="24"/>
                <w:szCs w:val="24"/>
              </w:rPr>
              <w:t>3 занятие</w:t>
            </w:r>
          </w:p>
          <w:p w:rsidR="000C0618" w:rsidRPr="00000D18" w:rsidRDefault="000C0618" w:rsidP="000C0618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 w:rsidRPr="00000D18">
              <w:rPr>
                <w:bCs/>
                <w:sz w:val="24"/>
                <w:szCs w:val="24"/>
              </w:rPr>
              <w:t>Красивая картинка</w:t>
            </w:r>
          </w:p>
          <w:p w:rsidR="000C0618" w:rsidRPr="00000D18" w:rsidRDefault="000C0618" w:rsidP="000C0618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 w:rsidRPr="00000D18">
              <w:rPr>
                <w:bCs/>
                <w:i/>
                <w:sz w:val="24"/>
                <w:szCs w:val="24"/>
              </w:rPr>
              <w:t>4 занятие</w:t>
            </w:r>
          </w:p>
          <w:p w:rsidR="000C0618" w:rsidRDefault="000C0618" w:rsidP="00000D18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 w:rsidRPr="00000D18">
              <w:rPr>
                <w:bCs/>
                <w:sz w:val="24"/>
                <w:szCs w:val="24"/>
              </w:rPr>
              <w:t>Красивая картинка</w:t>
            </w:r>
          </w:p>
          <w:p w:rsidR="00000D18" w:rsidRPr="00000D18" w:rsidRDefault="009C2CEF" w:rsidP="00000D18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5</w:t>
            </w:r>
            <w:r w:rsidR="00000D18" w:rsidRPr="00000D18">
              <w:rPr>
                <w:bCs/>
                <w:i/>
                <w:sz w:val="24"/>
                <w:szCs w:val="24"/>
              </w:rPr>
              <w:t xml:space="preserve"> занятие </w:t>
            </w:r>
          </w:p>
          <w:p w:rsidR="00000D18" w:rsidRPr="00000D18" w:rsidRDefault="00000D18" w:rsidP="00000D18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proofErr w:type="spellStart"/>
            <w:r w:rsidRPr="00000D18">
              <w:rPr>
                <w:bCs/>
                <w:sz w:val="24"/>
                <w:szCs w:val="24"/>
              </w:rPr>
              <w:t>Мандала</w:t>
            </w:r>
            <w:proofErr w:type="spellEnd"/>
            <w:r w:rsidR="00A0244C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000D18">
              <w:rPr>
                <w:bCs/>
                <w:sz w:val="24"/>
                <w:szCs w:val="24"/>
              </w:rPr>
              <w:t>из</w:t>
            </w:r>
            <w:proofErr w:type="gramEnd"/>
            <w:r w:rsidRPr="00000D18">
              <w:rPr>
                <w:bCs/>
                <w:sz w:val="24"/>
                <w:szCs w:val="24"/>
              </w:rPr>
              <w:t xml:space="preserve"> камушек</w:t>
            </w:r>
          </w:p>
          <w:p w:rsidR="00000D18" w:rsidRPr="00000D18" w:rsidRDefault="009C2CEF" w:rsidP="00000D18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6 </w:t>
            </w:r>
            <w:r w:rsidR="00000D18" w:rsidRPr="00000D18">
              <w:rPr>
                <w:bCs/>
                <w:i/>
                <w:sz w:val="24"/>
                <w:szCs w:val="24"/>
              </w:rPr>
              <w:t>занятие</w:t>
            </w:r>
          </w:p>
          <w:p w:rsidR="00000D18" w:rsidRPr="00000D18" w:rsidRDefault="00000D18" w:rsidP="00A0244C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 w:rsidRPr="00000D18">
              <w:rPr>
                <w:bCs/>
                <w:sz w:val="24"/>
                <w:szCs w:val="24"/>
              </w:rPr>
              <w:t xml:space="preserve">Коллективная </w:t>
            </w:r>
            <w:proofErr w:type="spellStart"/>
            <w:r w:rsidRPr="00000D18">
              <w:rPr>
                <w:bCs/>
                <w:sz w:val="24"/>
                <w:szCs w:val="24"/>
              </w:rPr>
              <w:t>мандала</w:t>
            </w:r>
            <w:proofErr w:type="spellEnd"/>
          </w:p>
          <w:p w:rsidR="00000D18" w:rsidRPr="00000D18" w:rsidRDefault="009C2CEF" w:rsidP="00000D18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7</w:t>
            </w:r>
            <w:r w:rsidR="00000D18" w:rsidRPr="00000D18">
              <w:rPr>
                <w:bCs/>
                <w:i/>
                <w:sz w:val="24"/>
                <w:szCs w:val="24"/>
              </w:rPr>
              <w:t xml:space="preserve"> занятие</w:t>
            </w:r>
          </w:p>
          <w:p w:rsidR="00000D18" w:rsidRPr="00000D18" w:rsidRDefault="00000D18" w:rsidP="00A0244C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 w:rsidRPr="00000D18">
              <w:rPr>
                <w:bCs/>
                <w:sz w:val="24"/>
                <w:szCs w:val="24"/>
              </w:rPr>
              <w:t>Загадочный мир</w:t>
            </w:r>
          </w:p>
          <w:p w:rsidR="00000D18" w:rsidRPr="00000D18" w:rsidRDefault="009C2CEF" w:rsidP="00000D18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8</w:t>
            </w:r>
            <w:r w:rsidR="00000D18" w:rsidRPr="00000D18">
              <w:rPr>
                <w:bCs/>
                <w:i/>
                <w:sz w:val="24"/>
                <w:szCs w:val="24"/>
              </w:rPr>
              <w:t xml:space="preserve"> занятие</w:t>
            </w:r>
          </w:p>
          <w:p w:rsidR="00000D18" w:rsidRDefault="00000D18" w:rsidP="00000D18">
            <w:pPr>
              <w:jc w:val="center"/>
              <w:rPr>
                <w:bCs/>
                <w:sz w:val="24"/>
                <w:szCs w:val="24"/>
              </w:rPr>
            </w:pPr>
            <w:r w:rsidRPr="00000D18">
              <w:rPr>
                <w:bCs/>
                <w:sz w:val="24"/>
                <w:szCs w:val="24"/>
              </w:rPr>
              <w:t>Каменный лабиринт</w:t>
            </w:r>
          </w:p>
          <w:p w:rsidR="009C2CEF" w:rsidRPr="00000D18" w:rsidRDefault="009C2CEF" w:rsidP="009C2CEF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8</w:t>
            </w:r>
            <w:r w:rsidRPr="00000D18">
              <w:rPr>
                <w:bCs/>
                <w:i/>
                <w:sz w:val="24"/>
                <w:szCs w:val="24"/>
              </w:rPr>
              <w:t xml:space="preserve"> занятие</w:t>
            </w:r>
          </w:p>
          <w:p w:rsidR="009C2CEF" w:rsidRPr="00000D18" w:rsidRDefault="009C2CEF" w:rsidP="009C2CEF">
            <w:pPr>
              <w:jc w:val="center"/>
              <w:rPr>
                <w:b/>
                <w:bCs/>
                <w:sz w:val="24"/>
                <w:szCs w:val="24"/>
              </w:rPr>
            </w:pPr>
            <w:r w:rsidRPr="00000D18">
              <w:rPr>
                <w:bCs/>
                <w:sz w:val="24"/>
                <w:szCs w:val="24"/>
              </w:rPr>
              <w:t>Каменный лабиринт</w:t>
            </w:r>
          </w:p>
        </w:tc>
      </w:tr>
      <w:tr w:rsidR="00000D18" w:rsidRPr="00000D18" w:rsidTr="00A06C76">
        <w:tc>
          <w:tcPr>
            <w:tcW w:w="0" w:type="auto"/>
          </w:tcPr>
          <w:p w:rsidR="00000D18" w:rsidRPr="00000D18" w:rsidRDefault="000C0618" w:rsidP="00000D18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gridSpan w:val="3"/>
          </w:tcPr>
          <w:p w:rsidR="00000D18" w:rsidRPr="00000D18" w:rsidRDefault="00000D18" w:rsidP="00000D18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proofErr w:type="spellStart"/>
            <w:r w:rsidRPr="00000D18">
              <w:rPr>
                <w:bCs/>
                <w:sz w:val="24"/>
                <w:szCs w:val="24"/>
              </w:rPr>
              <w:t>Цвето</w:t>
            </w:r>
            <w:proofErr w:type="spellEnd"/>
            <w:r w:rsidRPr="00000D18">
              <w:rPr>
                <w:bCs/>
                <w:sz w:val="24"/>
                <w:szCs w:val="24"/>
              </w:rPr>
              <w:t>-терапия</w:t>
            </w:r>
            <w:r w:rsidR="009C2CEF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9C2CEF">
              <w:rPr>
                <w:bCs/>
                <w:sz w:val="24"/>
                <w:szCs w:val="24"/>
              </w:rPr>
              <w:t xml:space="preserve">( </w:t>
            </w:r>
            <w:proofErr w:type="gramEnd"/>
            <w:r w:rsidR="009C2CEF">
              <w:rPr>
                <w:bCs/>
                <w:sz w:val="24"/>
                <w:szCs w:val="24"/>
              </w:rPr>
              <w:t>8 занятий)</w:t>
            </w:r>
          </w:p>
        </w:tc>
      </w:tr>
      <w:tr w:rsidR="00000D18" w:rsidRPr="00000D18" w:rsidTr="00A06C76">
        <w:tc>
          <w:tcPr>
            <w:tcW w:w="0" w:type="auto"/>
          </w:tcPr>
          <w:p w:rsidR="00000D18" w:rsidRDefault="000C0618" w:rsidP="00000D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  <w:r w:rsidR="00A06C76">
              <w:rPr>
                <w:bCs/>
                <w:sz w:val="24"/>
                <w:szCs w:val="24"/>
              </w:rPr>
              <w:t>.12.21.</w:t>
            </w:r>
          </w:p>
          <w:p w:rsidR="00A06C76" w:rsidRDefault="00A06C76" w:rsidP="00000D18">
            <w:pPr>
              <w:jc w:val="center"/>
              <w:rPr>
                <w:bCs/>
                <w:sz w:val="24"/>
                <w:szCs w:val="24"/>
              </w:rPr>
            </w:pPr>
          </w:p>
          <w:p w:rsidR="00A06C76" w:rsidRDefault="000C0618" w:rsidP="00000D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07</w:t>
            </w:r>
            <w:r w:rsidR="00A06C76">
              <w:rPr>
                <w:bCs/>
                <w:sz w:val="24"/>
                <w:szCs w:val="24"/>
              </w:rPr>
              <w:t>.01.22.</w:t>
            </w:r>
          </w:p>
          <w:p w:rsidR="00A06C76" w:rsidRDefault="00A06C76" w:rsidP="00000D18">
            <w:pPr>
              <w:jc w:val="center"/>
              <w:rPr>
                <w:bCs/>
                <w:sz w:val="24"/>
                <w:szCs w:val="24"/>
              </w:rPr>
            </w:pPr>
          </w:p>
          <w:p w:rsidR="00A06C76" w:rsidRDefault="000C0618" w:rsidP="00000D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  <w:r w:rsidR="00A06C76">
              <w:rPr>
                <w:bCs/>
                <w:sz w:val="24"/>
                <w:szCs w:val="24"/>
              </w:rPr>
              <w:t>.01.22.</w:t>
            </w:r>
          </w:p>
          <w:p w:rsidR="00A06C76" w:rsidRDefault="00A06C76" w:rsidP="00000D18">
            <w:pPr>
              <w:jc w:val="center"/>
              <w:rPr>
                <w:bCs/>
                <w:sz w:val="24"/>
                <w:szCs w:val="24"/>
              </w:rPr>
            </w:pPr>
          </w:p>
          <w:p w:rsidR="00A06C76" w:rsidRDefault="000C0618" w:rsidP="00000D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A06C76">
              <w:rPr>
                <w:bCs/>
                <w:sz w:val="24"/>
                <w:szCs w:val="24"/>
              </w:rPr>
              <w:t>4.01.22.</w:t>
            </w:r>
          </w:p>
          <w:p w:rsidR="000C0618" w:rsidRDefault="000C0618" w:rsidP="00000D18">
            <w:pPr>
              <w:jc w:val="center"/>
              <w:rPr>
                <w:bCs/>
                <w:sz w:val="24"/>
                <w:szCs w:val="24"/>
              </w:rPr>
            </w:pPr>
          </w:p>
          <w:p w:rsidR="000C0618" w:rsidRDefault="000C0618" w:rsidP="00000D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19.12.23</w:t>
            </w:r>
          </w:p>
          <w:p w:rsidR="000C0618" w:rsidRDefault="000C0618" w:rsidP="00000D18">
            <w:pPr>
              <w:jc w:val="center"/>
              <w:rPr>
                <w:bCs/>
                <w:sz w:val="24"/>
                <w:szCs w:val="24"/>
              </w:rPr>
            </w:pPr>
          </w:p>
          <w:p w:rsidR="000C0618" w:rsidRDefault="000C0618" w:rsidP="00000D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21.12.23</w:t>
            </w:r>
          </w:p>
          <w:p w:rsidR="000C0618" w:rsidRDefault="000C0618" w:rsidP="00000D18">
            <w:pPr>
              <w:jc w:val="center"/>
              <w:rPr>
                <w:bCs/>
                <w:sz w:val="24"/>
                <w:szCs w:val="24"/>
              </w:rPr>
            </w:pPr>
          </w:p>
          <w:p w:rsidR="000C0618" w:rsidRDefault="000C0618" w:rsidP="00000D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26.12.23</w:t>
            </w:r>
          </w:p>
          <w:p w:rsidR="000C0618" w:rsidRDefault="000C0618" w:rsidP="00000D18">
            <w:pPr>
              <w:jc w:val="center"/>
              <w:rPr>
                <w:bCs/>
                <w:sz w:val="24"/>
                <w:szCs w:val="24"/>
              </w:rPr>
            </w:pPr>
          </w:p>
          <w:p w:rsidR="000C0618" w:rsidRPr="00000D18" w:rsidRDefault="000C0618" w:rsidP="00000D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28.12.23</w:t>
            </w:r>
          </w:p>
        </w:tc>
        <w:tc>
          <w:tcPr>
            <w:tcW w:w="0" w:type="auto"/>
          </w:tcPr>
          <w:p w:rsidR="00000D18" w:rsidRPr="00000D18" w:rsidRDefault="00000D18" w:rsidP="00000D18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 w:rsidRPr="00000D18">
              <w:rPr>
                <w:bCs/>
                <w:i/>
                <w:sz w:val="24"/>
                <w:szCs w:val="24"/>
              </w:rPr>
              <w:t xml:space="preserve">1 занятие </w:t>
            </w:r>
          </w:p>
          <w:p w:rsidR="00000D18" w:rsidRPr="00000D18" w:rsidRDefault="00000D18" w:rsidP="00000D18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 w:rsidRPr="00000D18">
              <w:rPr>
                <w:bCs/>
                <w:sz w:val="24"/>
                <w:szCs w:val="24"/>
              </w:rPr>
              <w:t>Волшебные мячики</w:t>
            </w:r>
          </w:p>
          <w:p w:rsidR="00000D18" w:rsidRPr="00000D18" w:rsidRDefault="00000D18" w:rsidP="00000D18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 w:rsidRPr="00000D18">
              <w:rPr>
                <w:bCs/>
                <w:i/>
                <w:sz w:val="24"/>
                <w:szCs w:val="24"/>
              </w:rPr>
              <w:t>2 занятие</w:t>
            </w:r>
          </w:p>
          <w:p w:rsidR="00000D18" w:rsidRPr="00000D18" w:rsidRDefault="00000D18" w:rsidP="00000D18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 w:rsidRPr="00000D18">
              <w:rPr>
                <w:bCs/>
                <w:sz w:val="24"/>
                <w:szCs w:val="24"/>
              </w:rPr>
              <w:t>Волшебные мячики</w:t>
            </w:r>
          </w:p>
          <w:p w:rsidR="00000D18" w:rsidRPr="00000D18" w:rsidRDefault="00000D18" w:rsidP="00000D18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 w:rsidRPr="00000D18">
              <w:rPr>
                <w:bCs/>
                <w:i/>
                <w:sz w:val="24"/>
                <w:szCs w:val="24"/>
              </w:rPr>
              <w:t>3 занятие</w:t>
            </w:r>
          </w:p>
          <w:p w:rsidR="00000D18" w:rsidRPr="00000D18" w:rsidRDefault="00000D18" w:rsidP="00A0244C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 w:rsidRPr="00000D18">
              <w:rPr>
                <w:bCs/>
                <w:sz w:val="24"/>
                <w:szCs w:val="24"/>
              </w:rPr>
              <w:t>Загадочные следы</w:t>
            </w:r>
          </w:p>
          <w:p w:rsidR="00000D18" w:rsidRPr="00000D18" w:rsidRDefault="00000D18" w:rsidP="00000D18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 w:rsidRPr="00000D18">
              <w:rPr>
                <w:bCs/>
                <w:i/>
                <w:sz w:val="24"/>
                <w:szCs w:val="24"/>
              </w:rPr>
              <w:t>4 занятие</w:t>
            </w:r>
          </w:p>
          <w:p w:rsidR="00000D18" w:rsidRDefault="00000D18" w:rsidP="00A0244C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 w:rsidRPr="00000D18">
              <w:rPr>
                <w:bCs/>
                <w:sz w:val="24"/>
                <w:szCs w:val="24"/>
              </w:rPr>
              <w:t>Загадочные следы</w:t>
            </w:r>
          </w:p>
          <w:p w:rsidR="009C2CEF" w:rsidRPr="00000D18" w:rsidRDefault="009C2CEF" w:rsidP="009C2CEF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5</w:t>
            </w:r>
            <w:r w:rsidRPr="00000D18">
              <w:rPr>
                <w:bCs/>
                <w:i/>
                <w:sz w:val="24"/>
                <w:szCs w:val="24"/>
              </w:rPr>
              <w:t xml:space="preserve"> занятие</w:t>
            </w:r>
          </w:p>
          <w:p w:rsidR="009C2CEF" w:rsidRPr="00000D18" w:rsidRDefault="009C2CEF" w:rsidP="009C2CEF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 w:rsidRPr="00000D18">
              <w:rPr>
                <w:bCs/>
                <w:sz w:val="24"/>
                <w:szCs w:val="24"/>
              </w:rPr>
              <w:t>Игры в парах</w:t>
            </w:r>
          </w:p>
          <w:p w:rsidR="009C2CEF" w:rsidRPr="00000D18" w:rsidRDefault="009C2CEF" w:rsidP="009C2CEF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6</w:t>
            </w:r>
            <w:r w:rsidRPr="00000D18">
              <w:rPr>
                <w:bCs/>
                <w:i/>
                <w:sz w:val="24"/>
                <w:szCs w:val="24"/>
              </w:rPr>
              <w:t xml:space="preserve"> занятие</w:t>
            </w:r>
          </w:p>
          <w:p w:rsidR="009C2CEF" w:rsidRPr="00000D18" w:rsidRDefault="009C2CEF" w:rsidP="009C2CEF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 w:rsidRPr="00000D18">
              <w:rPr>
                <w:bCs/>
                <w:sz w:val="24"/>
                <w:szCs w:val="24"/>
              </w:rPr>
              <w:t>Зимние фантазии</w:t>
            </w:r>
          </w:p>
          <w:p w:rsidR="009C2CEF" w:rsidRPr="00000D18" w:rsidRDefault="009C2CEF" w:rsidP="009C2CEF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7</w:t>
            </w:r>
            <w:r w:rsidRPr="00000D18">
              <w:rPr>
                <w:bCs/>
                <w:i/>
                <w:sz w:val="24"/>
                <w:szCs w:val="24"/>
              </w:rPr>
              <w:t xml:space="preserve"> занятие</w:t>
            </w:r>
          </w:p>
          <w:p w:rsidR="009C2CEF" w:rsidRDefault="009C2CEF" w:rsidP="009C2CEF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 w:rsidRPr="00000D18">
              <w:rPr>
                <w:bCs/>
                <w:sz w:val="24"/>
                <w:szCs w:val="24"/>
              </w:rPr>
              <w:t>Создай снежинку</w:t>
            </w:r>
          </w:p>
          <w:p w:rsidR="009C2CEF" w:rsidRPr="00000D18" w:rsidRDefault="009C2CEF" w:rsidP="009C2CEF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7</w:t>
            </w:r>
            <w:r w:rsidRPr="00000D18">
              <w:rPr>
                <w:bCs/>
                <w:i/>
                <w:sz w:val="24"/>
                <w:szCs w:val="24"/>
              </w:rPr>
              <w:t xml:space="preserve"> занятие</w:t>
            </w:r>
          </w:p>
          <w:p w:rsidR="009C2CEF" w:rsidRPr="00000D18" w:rsidRDefault="009C2CEF" w:rsidP="009C2CEF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Новогодняя сказка</w:t>
            </w:r>
          </w:p>
        </w:tc>
        <w:tc>
          <w:tcPr>
            <w:tcW w:w="3248" w:type="dxa"/>
          </w:tcPr>
          <w:p w:rsidR="009C2CEF" w:rsidRPr="00000D18" w:rsidRDefault="009C2CEF" w:rsidP="009C2CEF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 w:rsidRPr="00000D18">
              <w:rPr>
                <w:bCs/>
                <w:i/>
                <w:sz w:val="24"/>
                <w:szCs w:val="24"/>
              </w:rPr>
              <w:t xml:space="preserve">1 занятие </w:t>
            </w:r>
          </w:p>
          <w:p w:rsidR="009C2CEF" w:rsidRPr="00000D18" w:rsidRDefault="009C2CEF" w:rsidP="009C2CEF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 w:rsidRPr="00000D18">
              <w:rPr>
                <w:bCs/>
                <w:sz w:val="24"/>
                <w:szCs w:val="24"/>
              </w:rPr>
              <w:t>Волшебные мячики</w:t>
            </w:r>
          </w:p>
          <w:p w:rsidR="009C2CEF" w:rsidRPr="00000D18" w:rsidRDefault="009C2CEF" w:rsidP="009C2CEF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 w:rsidRPr="00000D18">
              <w:rPr>
                <w:bCs/>
                <w:i/>
                <w:sz w:val="24"/>
                <w:szCs w:val="24"/>
              </w:rPr>
              <w:t>2 занятие</w:t>
            </w:r>
          </w:p>
          <w:p w:rsidR="009C2CEF" w:rsidRPr="00000D18" w:rsidRDefault="009C2CEF" w:rsidP="009C2CEF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 w:rsidRPr="00000D18">
              <w:rPr>
                <w:bCs/>
                <w:sz w:val="24"/>
                <w:szCs w:val="24"/>
              </w:rPr>
              <w:t>Волшебные мячики</w:t>
            </w:r>
          </w:p>
          <w:p w:rsidR="009C2CEF" w:rsidRPr="00000D18" w:rsidRDefault="009C2CEF" w:rsidP="009C2CEF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 w:rsidRPr="00000D18">
              <w:rPr>
                <w:bCs/>
                <w:i/>
                <w:sz w:val="24"/>
                <w:szCs w:val="24"/>
              </w:rPr>
              <w:t>3 занятие</w:t>
            </w:r>
          </w:p>
          <w:p w:rsidR="009C2CEF" w:rsidRPr="00000D18" w:rsidRDefault="009C2CEF" w:rsidP="009C2CEF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 w:rsidRPr="00000D18">
              <w:rPr>
                <w:bCs/>
                <w:sz w:val="24"/>
                <w:szCs w:val="24"/>
              </w:rPr>
              <w:t>Загадочные следы</w:t>
            </w:r>
          </w:p>
          <w:p w:rsidR="009C2CEF" w:rsidRPr="00000D18" w:rsidRDefault="009C2CEF" w:rsidP="009C2CEF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 w:rsidRPr="00000D18">
              <w:rPr>
                <w:bCs/>
                <w:i/>
                <w:sz w:val="24"/>
                <w:szCs w:val="24"/>
              </w:rPr>
              <w:t>4 занятие</w:t>
            </w:r>
          </w:p>
          <w:p w:rsidR="009C2CEF" w:rsidRDefault="009C2CEF" w:rsidP="009C2CEF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 w:rsidRPr="00000D18">
              <w:rPr>
                <w:bCs/>
                <w:sz w:val="24"/>
                <w:szCs w:val="24"/>
              </w:rPr>
              <w:t>Загадочные следы</w:t>
            </w:r>
          </w:p>
          <w:p w:rsidR="009C2CEF" w:rsidRPr="00000D18" w:rsidRDefault="009C2CEF" w:rsidP="009C2CEF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5</w:t>
            </w:r>
            <w:r w:rsidRPr="00000D18">
              <w:rPr>
                <w:bCs/>
                <w:i/>
                <w:sz w:val="24"/>
                <w:szCs w:val="24"/>
              </w:rPr>
              <w:t xml:space="preserve"> занятие</w:t>
            </w:r>
          </w:p>
          <w:p w:rsidR="009C2CEF" w:rsidRPr="00000D18" w:rsidRDefault="009C2CEF" w:rsidP="009C2CEF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 w:rsidRPr="00000D18">
              <w:rPr>
                <w:bCs/>
                <w:sz w:val="24"/>
                <w:szCs w:val="24"/>
              </w:rPr>
              <w:t>Игры в парах</w:t>
            </w:r>
          </w:p>
          <w:p w:rsidR="009C2CEF" w:rsidRPr="00000D18" w:rsidRDefault="009C2CEF" w:rsidP="009C2CEF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6</w:t>
            </w:r>
            <w:r w:rsidRPr="00000D18">
              <w:rPr>
                <w:bCs/>
                <w:i/>
                <w:sz w:val="24"/>
                <w:szCs w:val="24"/>
              </w:rPr>
              <w:t xml:space="preserve"> занятие</w:t>
            </w:r>
          </w:p>
          <w:p w:rsidR="009C2CEF" w:rsidRPr="00000D18" w:rsidRDefault="009C2CEF" w:rsidP="009C2CEF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 w:rsidRPr="00000D18">
              <w:rPr>
                <w:bCs/>
                <w:sz w:val="24"/>
                <w:szCs w:val="24"/>
              </w:rPr>
              <w:t>Зимние фантазии</w:t>
            </w:r>
          </w:p>
          <w:p w:rsidR="009C2CEF" w:rsidRPr="00000D18" w:rsidRDefault="009C2CEF" w:rsidP="009C2CEF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7</w:t>
            </w:r>
            <w:r w:rsidRPr="00000D18">
              <w:rPr>
                <w:bCs/>
                <w:i/>
                <w:sz w:val="24"/>
                <w:szCs w:val="24"/>
              </w:rPr>
              <w:t xml:space="preserve"> занятие</w:t>
            </w:r>
          </w:p>
          <w:p w:rsidR="009C2CEF" w:rsidRDefault="009C2CEF" w:rsidP="009C2CEF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 w:rsidRPr="00000D18">
              <w:rPr>
                <w:bCs/>
                <w:sz w:val="24"/>
                <w:szCs w:val="24"/>
              </w:rPr>
              <w:t>Создай снежинку</w:t>
            </w:r>
          </w:p>
          <w:p w:rsidR="009C2CEF" w:rsidRPr="00000D18" w:rsidRDefault="009C2CEF" w:rsidP="009C2CEF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7</w:t>
            </w:r>
            <w:r w:rsidRPr="00000D18">
              <w:rPr>
                <w:bCs/>
                <w:i/>
                <w:sz w:val="24"/>
                <w:szCs w:val="24"/>
              </w:rPr>
              <w:t xml:space="preserve"> занятие</w:t>
            </w:r>
          </w:p>
          <w:p w:rsidR="009C2CEF" w:rsidRPr="00000D18" w:rsidRDefault="009C2CEF" w:rsidP="009C2CEF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Новогодняя сказка</w:t>
            </w:r>
          </w:p>
        </w:tc>
        <w:tc>
          <w:tcPr>
            <w:tcW w:w="3241" w:type="dxa"/>
          </w:tcPr>
          <w:p w:rsidR="009C2CEF" w:rsidRPr="00000D18" w:rsidRDefault="009C2CEF" w:rsidP="009C2CEF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 w:rsidRPr="00000D18">
              <w:rPr>
                <w:bCs/>
                <w:i/>
                <w:sz w:val="24"/>
                <w:szCs w:val="24"/>
              </w:rPr>
              <w:t xml:space="preserve">1 занятие </w:t>
            </w:r>
          </w:p>
          <w:p w:rsidR="009C2CEF" w:rsidRPr="00000D18" w:rsidRDefault="009C2CEF" w:rsidP="009C2CEF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 w:rsidRPr="00000D18">
              <w:rPr>
                <w:bCs/>
                <w:sz w:val="24"/>
                <w:szCs w:val="24"/>
              </w:rPr>
              <w:t>Волшебные мячики</w:t>
            </w:r>
          </w:p>
          <w:p w:rsidR="009C2CEF" w:rsidRPr="00000D18" w:rsidRDefault="009C2CEF" w:rsidP="009C2CEF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 w:rsidRPr="00000D18">
              <w:rPr>
                <w:bCs/>
                <w:i/>
                <w:sz w:val="24"/>
                <w:szCs w:val="24"/>
              </w:rPr>
              <w:t>2 занятие</w:t>
            </w:r>
          </w:p>
          <w:p w:rsidR="009C2CEF" w:rsidRPr="00000D18" w:rsidRDefault="009C2CEF" w:rsidP="009C2CEF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 w:rsidRPr="00000D18">
              <w:rPr>
                <w:bCs/>
                <w:sz w:val="24"/>
                <w:szCs w:val="24"/>
              </w:rPr>
              <w:t>Волшебные мячики</w:t>
            </w:r>
          </w:p>
          <w:p w:rsidR="009C2CEF" w:rsidRPr="00000D18" w:rsidRDefault="009C2CEF" w:rsidP="009C2CEF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 w:rsidRPr="00000D18">
              <w:rPr>
                <w:bCs/>
                <w:i/>
                <w:sz w:val="24"/>
                <w:szCs w:val="24"/>
              </w:rPr>
              <w:t>3 занятие</w:t>
            </w:r>
          </w:p>
          <w:p w:rsidR="009C2CEF" w:rsidRPr="00000D18" w:rsidRDefault="009C2CEF" w:rsidP="009C2CEF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 w:rsidRPr="00000D18">
              <w:rPr>
                <w:bCs/>
                <w:sz w:val="24"/>
                <w:szCs w:val="24"/>
              </w:rPr>
              <w:t>Загадочные следы</w:t>
            </w:r>
          </w:p>
          <w:p w:rsidR="009C2CEF" w:rsidRPr="00000D18" w:rsidRDefault="009C2CEF" w:rsidP="009C2CEF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 w:rsidRPr="00000D18">
              <w:rPr>
                <w:bCs/>
                <w:i/>
                <w:sz w:val="24"/>
                <w:szCs w:val="24"/>
              </w:rPr>
              <w:t>4 занятие</w:t>
            </w:r>
          </w:p>
          <w:p w:rsidR="009C2CEF" w:rsidRDefault="009C2CEF" w:rsidP="009C2CEF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 w:rsidRPr="00000D18">
              <w:rPr>
                <w:bCs/>
                <w:sz w:val="24"/>
                <w:szCs w:val="24"/>
              </w:rPr>
              <w:t>Загадочные следы</w:t>
            </w:r>
          </w:p>
          <w:p w:rsidR="009C2CEF" w:rsidRPr="00000D18" w:rsidRDefault="009C2CEF" w:rsidP="009C2CEF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5</w:t>
            </w:r>
            <w:r w:rsidRPr="00000D18">
              <w:rPr>
                <w:bCs/>
                <w:i/>
                <w:sz w:val="24"/>
                <w:szCs w:val="24"/>
              </w:rPr>
              <w:t xml:space="preserve"> занятие</w:t>
            </w:r>
          </w:p>
          <w:p w:rsidR="009C2CEF" w:rsidRPr="00000D18" w:rsidRDefault="009C2CEF" w:rsidP="009C2CEF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 w:rsidRPr="00000D18">
              <w:rPr>
                <w:bCs/>
                <w:sz w:val="24"/>
                <w:szCs w:val="24"/>
              </w:rPr>
              <w:t>Игры в парах</w:t>
            </w:r>
          </w:p>
          <w:p w:rsidR="009C2CEF" w:rsidRPr="00000D18" w:rsidRDefault="009C2CEF" w:rsidP="009C2CEF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6</w:t>
            </w:r>
            <w:r w:rsidRPr="00000D18">
              <w:rPr>
                <w:bCs/>
                <w:i/>
                <w:sz w:val="24"/>
                <w:szCs w:val="24"/>
              </w:rPr>
              <w:t xml:space="preserve"> занятие</w:t>
            </w:r>
          </w:p>
          <w:p w:rsidR="009C2CEF" w:rsidRPr="00000D18" w:rsidRDefault="009C2CEF" w:rsidP="009C2CEF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 w:rsidRPr="00000D18">
              <w:rPr>
                <w:bCs/>
                <w:sz w:val="24"/>
                <w:szCs w:val="24"/>
              </w:rPr>
              <w:t>Зимние фантазии</w:t>
            </w:r>
          </w:p>
          <w:p w:rsidR="009C2CEF" w:rsidRPr="00000D18" w:rsidRDefault="009C2CEF" w:rsidP="009C2CEF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7</w:t>
            </w:r>
            <w:r w:rsidRPr="00000D18">
              <w:rPr>
                <w:bCs/>
                <w:i/>
                <w:sz w:val="24"/>
                <w:szCs w:val="24"/>
              </w:rPr>
              <w:t xml:space="preserve"> занятие</w:t>
            </w:r>
          </w:p>
          <w:p w:rsidR="009C2CEF" w:rsidRDefault="009C2CEF" w:rsidP="009C2CEF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 w:rsidRPr="00000D18">
              <w:rPr>
                <w:bCs/>
                <w:sz w:val="24"/>
                <w:szCs w:val="24"/>
              </w:rPr>
              <w:t>Создай снежинку</w:t>
            </w:r>
          </w:p>
          <w:p w:rsidR="009C2CEF" w:rsidRPr="00000D18" w:rsidRDefault="009C2CEF" w:rsidP="009C2CEF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7</w:t>
            </w:r>
            <w:r w:rsidRPr="00000D18">
              <w:rPr>
                <w:bCs/>
                <w:i/>
                <w:sz w:val="24"/>
                <w:szCs w:val="24"/>
              </w:rPr>
              <w:t xml:space="preserve"> занятие</w:t>
            </w:r>
          </w:p>
          <w:p w:rsidR="00000D18" w:rsidRPr="00000D18" w:rsidRDefault="009C2CEF" w:rsidP="009C2CE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Новогодняя сказка</w:t>
            </w:r>
          </w:p>
        </w:tc>
      </w:tr>
      <w:tr w:rsidR="00000D18" w:rsidRPr="00000D18" w:rsidTr="00A06C76">
        <w:tc>
          <w:tcPr>
            <w:tcW w:w="0" w:type="auto"/>
          </w:tcPr>
          <w:p w:rsidR="00000D18" w:rsidRPr="00000D18" w:rsidRDefault="000C0618" w:rsidP="00000D18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gridSpan w:val="3"/>
          </w:tcPr>
          <w:p w:rsidR="00000D18" w:rsidRPr="00000D18" w:rsidRDefault="00000D18" w:rsidP="00000D18">
            <w:pPr>
              <w:jc w:val="center"/>
              <w:rPr>
                <w:b/>
                <w:bCs/>
                <w:sz w:val="24"/>
                <w:szCs w:val="24"/>
              </w:rPr>
            </w:pPr>
            <w:r w:rsidRPr="00000D18">
              <w:rPr>
                <w:bCs/>
                <w:sz w:val="24"/>
                <w:szCs w:val="24"/>
              </w:rPr>
              <w:t>Работа с кинетическим песком</w:t>
            </w:r>
            <w:r w:rsidR="00884E84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884E84">
              <w:rPr>
                <w:bCs/>
                <w:sz w:val="24"/>
                <w:szCs w:val="24"/>
              </w:rPr>
              <w:t xml:space="preserve">( </w:t>
            </w:r>
            <w:proofErr w:type="gramEnd"/>
            <w:r w:rsidR="00884E84">
              <w:rPr>
                <w:bCs/>
                <w:sz w:val="24"/>
                <w:szCs w:val="24"/>
              </w:rPr>
              <w:t>7 занятий)</w:t>
            </w:r>
          </w:p>
        </w:tc>
      </w:tr>
      <w:tr w:rsidR="00000D18" w:rsidRPr="00000D18" w:rsidTr="00A06C76">
        <w:tc>
          <w:tcPr>
            <w:tcW w:w="0" w:type="auto"/>
          </w:tcPr>
          <w:p w:rsidR="00A0244C" w:rsidRDefault="009C2CEF" w:rsidP="00A024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09.01.24</w:t>
            </w:r>
          </w:p>
          <w:p w:rsidR="00A0244C" w:rsidRDefault="00A0244C" w:rsidP="00A0244C">
            <w:pPr>
              <w:jc w:val="center"/>
              <w:rPr>
                <w:bCs/>
                <w:sz w:val="24"/>
                <w:szCs w:val="24"/>
              </w:rPr>
            </w:pPr>
          </w:p>
          <w:p w:rsidR="00A0244C" w:rsidRDefault="00A0244C" w:rsidP="00A0244C">
            <w:pPr>
              <w:jc w:val="center"/>
              <w:rPr>
                <w:bCs/>
                <w:sz w:val="24"/>
                <w:szCs w:val="24"/>
              </w:rPr>
            </w:pPr>
          </w:p>
          <w:p w:rsidR="00A0244C" w:rsidRDefault="009C2CEF" w:rsidP="00A024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11.01.24</w:t>
            </w:r>
            <w:r w:rsidR="00A0244C">
              <w:rPr>
                <w:bCs/>
                <w:sz w:val="24"/>
                <w:szCs w:val="24"/>
              </w:rPr>
              <w:t>.</w:t>
            </w:r>
          </w:p>
          <w:p w:rsidR="00A0244C" w:rsidRDefault="00A0244C" w:rsidP="00A0244C">
            <w:pPr>
              <w:jc w:val="center"/>
              <w:rPr>
                <w:bCs/>
                <w:sz w:val="24"/>
                <w:szCs w:val="24"/>
              </w:rPr>
            </w:pPr>
          </w:p>
          <w:p w:rsidR="00A0244C" w:rsidRDefault="009C2CEF" w:rsidP="00A024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16.01.24</w:t>
            </w:r>
            <w:r w:rsidR="00A0244C">
              <w:rPr>
                <w:bCs/>
                <w:sz w:val="24"/>
                <w:szCs w:val="24"/>
              </w:rPr>
              <w:t>.</w:t>
            </w:r>
          </w:p>
          <w:p w:rsidR="00A0244C" w:rsidRDefault="00A0244C" w:rsidP="00A0244C">
            <w:pPr>
              <w:jc w:val="center"/>
              <w:rPr>
                <w:bCs/>
                <w:sz w:val="24"/>
                <w:szCs w:val="24"/>
              </w:rPr>
            </w:pPr>
          </w:p>
          <w:p w:rsidR="00A0244C" w:rsidRDefault="009C2CEF" w:rsidP="00A024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18.01.24</w:t>
            </w:r>
            <w:r w:rsidR="00A0244C">
              <w:rPr>
                <w:bCs/>
                <w:sz w:val="24"/>
                <w:szCs w:val="24"/>
              </w:rPr>
              <w:t>.</w:t>
            </w:r>
          </w:p>
          <w:p w:rsidR="009C2CEF" w:rsidRDefault="009C2CEF" w:rsidP="00A0244C">
            <w:pPr>
              <w:jc w:val="center"/>
              <w:rPr>
                <w:bCs/>
                <w:sz w:val="24"/>
                <w:szCs w:val="24"/>
              </w:rPr>
            </w:pPr>
          </w:p>
          <w:p w:rsidR="009C2CEF" w:rsidRDefault="009C2CEF" w:rsidP="00A024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23.01.24</w:t>
            </w:r>
          </w:p>
          <w:p w:rsidR="009C2CEF" w:rsidRDefault="009C2CEF" w:rsidP="00A0244C">
            <w:pPr>
              <w:jc w:val="center"/>
              <w:rPr>
                <w:bCs/>
                <w:sz w:val="24"/>
                <w:szCs w:val="24"/>
              </w:rPr>
            </w:pPr>
          </w:p>
          <w:p w:rsidR="009C2CEF" w:rsidRDefault="009C2CEF" w:rsidP="00A024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25.01.24</w:t>
            </w:r>
          </w:p>
          <w:p w:rsidR="009C2CEF" w:rsidRDefault="009C2CEF" w:rsidP="00A0244C">
            <w:pPr>
              <w:jc w:val="center"/>
              <w:rPr>
                <w:bCs/>
                <w:sz w:val="24"/>
                <w:szCs w:val="24"/>
              </w:rPr>
            </w:pPr>
          </w:p>
          <w:p w:rsidR="009C2CEF" w:rsidRDefault="009C2CEF" w:rsidP="00A024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30.01.24</w:t>
            </w:r>
          </w:p>
          <w:p w:rsidR="00A0244C" w:rsidRPr="00000D18" w:rsidRDefault="00A0244C" w:rsidP="00000D1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000D18" w:rsidRPr="00000D18" w:rsidRDefault="00000D18" w:rsidP="00000D18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 w:rsidRPr="00000D18">
              <w:rPr>
                <w:bCs/>
                <w:i/>
                <w:sz w:val="24"/>
                <w:szCs w:val="24"/>
              </w:rPr>
              <w:lastRenderedPageBreak/>
              <w:t xml:space="preserve">1 занятие </w:t>
            </w:r>
          </w:p>
          <w:p w:rsidR="00000D18" w:rsidRPr="00000D18" w:rsidRDefault="00000D18" w:rsidP="00000D18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 w:rsidRPr="00000D18">
              <w:rPr>
                <w:bCs/>
                <w:sz w:val="24"/>
                <w:szCs w:val="24"/>
              </w:rPr>
              <w:t>Знакомство с «живым» песком</w:t>
            </w:r>
          </w:p>
          <w:p w:rsidR="00884E84" w:rsidRDefault="00884E84" w:rsidP="00000D18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</w:p>
          <w:p w:rsidR="00000D18" w:rsidRDefault="00000D18" w:rsidP="00000D18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 w:rsidRPr="00000D18">
              <w:rPr>
                <w:bCs/>
                <w:i/>
                <w:sz w:val="24"/>
                <w:szCs w:val="24"/>
              </w:rPr>
              <w:t>2 занятие</w:t>
            </w:r>
          </w:p>
          <w:p w:rsidR="00884E84" w:rsidRPr="00000D18" w:rsidRDefault="00884E84" w:rsidP="00000D18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lastRenderedPageBreak/>
              <w:t>Песочные фантазии</w:t>
            </w:r>
          </w:p>
          <w:p w:rsidR="00000D18" w:rsidRPr="00000D18" w:rsidRDefault="00000D18" w:rsidP="00000D18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 w:rsidRPr="00000D18">
              <w:rPr>
                <w:bCs/>
                <w:i/>
                <w:sz w:val="24"/>
                <w:szCs w:val="24"/>
              </w:rPr>
              <w:t>3 занятие</w:t>
            </w:r>
          </w:p>
          <w:p w:rsidR="00000D18" w:rsidRPr="00000D18" w:rsidRDefault="00884E84" w:rsidP="00000D18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Песочные фантазии</w:t>
            </w:r>
          </w:p>
          <w:p w:rsidR="00000D18" w:rsidRPr="00000D18" w:rsidRDefault="00000D18" w:rsidP="00000D18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 w:rsidRPr="00000D18">
              <w:rPr>
                <w:bCs/>
                <w:i/>
                <w:sz w:val="24"/>
                <w:szCs w:val="24"/>
              </w:rPr>
              <w:t>4 занятие</w:t>
            </w:r>
          </w:p>
          <w:p w:rsidR="00000D18" w:rsidRPr="00000D18" w:rsidRDefault="00884E84" w:rsidP="00000D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Песочный город</w:t>
            </w:r>
            <w:r w:rsidR="00000D18" w:rsidRPr="00000D18">
              <w:rPr>
                <w:bCs/>
                <w:sz w:val="24"/>
                <w:szCs w:val="24"/>
              </w:rPr>
              <w:t xml:space="preserve"> </w:t>
            </w:r>
          </w:p>
          <w:p w:rsidR="00884E84" w:rsidRDefault="00884E84" w:rsidP="00884E84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5</w:t>
            </w:r>
            <w:r w:rsidRPr="00000D18">
              <w:rPr>
                <w:bCs/>
                <w:i/>
                <w:sz w:val="24"/>
                <w:szCs w:val="24"/>
              </w:rPr>
              <w:t xml:space="preserve"> занятие</w:t>
            </w:r>
          </w:p>
          <w:p w:rsidR="00884E84" w:rsidRPr="00000D18" w:rsidRDefault="00884E84" w:rsidP="00884E84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Песочный космос</w:t>
            </w:r>
          </w:p>
          <w:p w:rsidR="00884E84" w:rsidRPr="00000D18" w:rsidRDefault="00884E84" w:rsidP="00884E84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6</w:t>
            </w:r>
            <w:r w:rsidRPr="00000D18">
              <w:rPr>
                <w:bCs/>
                <w:i/>
                <w:sz w:val="24"/>
                <w:szCs w:val="24"/>
              </w:rPr>
              <w:t xml:space="preserve"> занятие</w:t>
            </w:r>
          </w:p>
          <w:p w:rsidR="00884E84" w:rsidRPr="00000D18" w:rsidRDefault="00884E84" w:rsidP="00884E84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Песочные морские глубины</w:t>
            </w:r>
          </w:p>
          <w:p w:rsidR="00884E84" w:rsidRPr="00000D18" w:rsidRDefault="00884E84" w:rsidP="00884E84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7</w:t>
            </w:r>
            <w:r w:rsidRPr="00000D18">
              <w:rPr>
                <w:bCs/>
                <w:i/>
                <w:sz w:val="24"/>
                <w:szCs w:val="24"/>
              </w:rPr>
              <w:t xml:space="preserve"> занятие</w:t>
            </w:r>
          </w:p>
          <w:p w:rsidR="00884E84" w:rsidRPr="00000D18" w:rsidRDefault="00884E84" w:rsidP="00884E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Песочная сказка</w:t>
            </w:r>
          </w:p>
          <w:p w:rsidR="00000D18" w:rsidRPr="00000D18" w:rsidRDefault="00000D18" w:rsidP="00000D1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48" w:type="dxa"/>
          </w:tcPr>
          <w:p w:rsidR="00884E84" w:rsidRDefault="00000D18" w:rsidP="00000D18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 w:rsidRPr="00000D18">
              <w:rPr>
                <w:bCs/>
                <w:i/>
                <w:sz w:val="24"/>
                <w:szCs w:val="24"/>
              </w:rPr>
              <w:lastRenderedPageBreak/>
              <w:t>1 занятие</w:t>
            </w:r>
            <w:r w:rsidR="00A0244C">
              <w:rPr>
                <w:bCs/>
                <w:i/>
                <w:sz w:val="24"/>
                <w:szCs w:val="24"/>
              </w:rPr>
              <w:t xml:space="preserve"> </w:t>
            </w:r>
          </w:p>
          <w:p w:rsidR="00884E84" w:rsidRDefault="00000D18" w:rsidP="00000D18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 w:rsidRPr="00000D18">
              <w:rPr>
                <w:bCs/>
                <w:sz w:val="24"/>
                <w:szCs w:val="24"/>
              </w:rPr>
              <w:t>Знакомство с «живым» песком</w:t>
            </w:r>
          </w:p>
          <w:p w:rsidR="00884E84" w:rsidRDefault="00884E84" w:rsidP="00884E84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 w:rsidRPr="00000D18">
              <w:rPr>
                <w:bCs/>
                <w:i/>
                <w:sz w:val="24"/>
                <w:szCs w:val="24"/>
              </w:rPr>
              <w:t>2 занятие</w:t>
            </w:r>
          </w:p>
          <w:p w:rsidR="00884E84" w:rsidRPr="00000D18" w:rsidRDefault="00884E84" w:rsidP="00884E84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lastRenderedPageBreak/>
              <w:t>Песочные фантазии</w:t>
            </w:r>
          </w:p>
          <w:p w:rsidR="00884E84" w:rsidRPr="00000D18" w:rsidRDefault="00884E84" w:rsidP="00884E84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 w:rsidRPr="00000D18">
              <w:rPr>
                <w:bCs/>
                <w:i/>
                <w:sz w:val="24"/>
                <w:szCs w:val="24"/>
              </w:rPr>
              <w:t>3 занятие</w:t>
            </w:r>
          </w:p>
          <w:p w:rsidR="00884E84" w:rsidRPr="00000D18" w:rsidRDefault="00884E84" w:rsidP="00884E84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Песочные фантазии</w:t>
            </w:r>
          </w:p>
          <w:p w:rsidR="00884E84" w:rsidRPr="00000D18" w:rsidRDefault="00884E84" w:rsidP="00884E84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 w:rsidRPr="00000D18">
              <w:rPr>
                <w:bCs/>
                <w:i/>
                <w:sz w:val="24"/>
                <w:szCs w:val="24"/>
              </w:rPr>
              <w:t>4 занятие</w:t>
            </w:r>
          </w:p>
          <w:p w:rsidR="00884E84" w:rsidRPr="00000D18" w:rsidRDefault="00884E84" w:rsidP="00884E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Песочный город</w:t>
            </w:r>
            <w:r w:rsidRPr="00000D18">
              <w:rPr>
                <w:bCs/>
                <w:sz w:val="24"/>
                <w:szCs w:val="24"/>
              </w:rPr>
              <w:t xml:space="preserve"> </w:t>
            </w:r>
          </w:p>
          <w:p w:rsidR="00884E84" w:rsidRDefault="00884E84" w:rsidP="00884E84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5</w:t>
            </w:r>
            <w:r w:rsidRPr="00000D18">
              <w:rPr>
                <w:bCs/>
                <w:i/>
                <w:sz w:val="24"/>
                <w:szCs w:val="24"/>
              </w:rPr>
              <w:t xml:space="preserve"> занятие</w:t>
            </w:r>
          </w:p>
          <w:p w:rsidR="00884E84" w:rsidRPr="00000D18" w:rsidRDefault="00884E84" w:rsidP="00884E84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Песочный космос</w:t>
            </w:r>
          </w:p>
          <w:p w:rsidR="00884E84" w:rsidRPr="00000D18" w:rsidRDefault="00884E84" w:rsidP="00884E84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6</w:t>
            </w:r>
            <w:r w:rsidRPr="00000D18">
              <w:rPr>
                <w:bCs/>
                <w:i/>
                <w:sz w:val="24"/>
                <w:szCs w:val="24"/>
              </w:rPr>
              <w:t xml:space="preserve"> занятие</w:t>
            </w:r>
          </w:p>
          <w:p w:rsidR="00884E84" w:rsidRPr="00000D18" w:rsidRDefault="00884E84" w:rsidP="00884E84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Песочные морские глубины</w:t>
            </w:r>
          </w:p>
          <w:p w:rsidR="00884E84" w:rsidRPr="00000D18" w:rsidRDefault="00884E84" w:rsidP="00884E84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7</w:t>
            </w:r>
            <w:r w:rsidRPr="00000D18">
              <w:rPr>
                <w:bCs/>
                <w:i/>
                <w:sz w:val="24"/>
                <w:szCs w:val="24"/>
              </w:rPr>
              <w:t xml:space="preserve"> занятие</w:t>
            </w:r>
          </w:p>
          <w:p w:rsidR="00884E84" w:rsidRPr="00000D18" w:rsidRDefault="00884E84" w:rsidP="00884E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Песочная сказка</w:t>
            </w:r>
          </w:p>
          <w:p w:rsidR="00000D18" w:rsidRPr="00000D18" w:rsidRDefault="00000D18" w:rsidP="00000D1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41" w:type="dxa"/>
          </w:tcPr>
          <w:p w:rsidR="00884E84" w:rsidRDefault="00884E84" w:rsidP="00884E84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 w:rsidRPr="00000D18">
              <w:rPr>
                <w:bCs/>
                <w:i/>
                <w:sz w:val="24"/>
                <w:szCs w:val="24"/>
              </w:rPr>
              <w:lastRenderedPageBreak/>
              <w:t>1 занятие</w:t>
            </w:r>
            <w:r>
              <w:rPr>
                <w:bCs/>
                <w:i/>
                <w:sz w:val="24"/>
                <w:szCs w:val="24"/>
              </w:rPr>
              <w:t xml:space="preserve"> </w:t>
            </w:r>
          </w:p>
          <w:p w:rsidR="00884E84" w:rsidRDefault="00884E84" w:rsidP="00884E84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 w:rsidRPr="00000D18">
              <w:rPr>
                <w:bCs/>
                <w:sz w:val="24"/>
                <w:szCs w:val="24"/>
              </w:rPr>
              <w:t>Знакомство с «живым» песком</w:t>
            </w:r>
          </w:p>
          <w:p w:rsidR="00884E84" w:rsidRDefault="00884E84" w:rsidP="00884E84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 w:rsidRPr="00000D18">
              <w:rPr>
                <w:bCs/>
                <w:i/>
                <w:sz w:val="24"/>
                <w:szCs w:val="24"/>
              </w:rPr>
              <w:t>2 занятие</w:t>
            </w:r>
          </w:p>
          <w:p w:rsidR="00884E84" w:rsidRPr="00000D18" w:rsidRDefault="00884E84" w:rsidP="00884E84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lastRenderedPageBreak/>
              <w:t>Песочные фантазии</w:t>
            </w:r>
          </w:p>
          <w:p w:rsidR="00884E84" w:rsidRPr="00000D18" w:rsidRDefault="00884E84" w:rsidP="00884E84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 w:rsidRPr="00000D18">
              <w:rPr>
                <w:bCs/>
                <w:i/>
                <w:sz w:val="24"/>
                <w:szCs w:val="24"/>
              </w:rPr>
              <w:t>3 занятие</w:t>
            </w:r>
          </w:p>
          <w:p w:rsidR="00884E84" w:rsidRPr="00000D18" w:rsidRDefault="00884E84" w:rsidP="00884E84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Песочные фантазии</w:t>
            </w:r>
          </w:p>
          <w:p w:rsidR="00884E84" w:rsidRPr="00000D18" w:rsidRDefault="00884E84" w:rsidP="00884E84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 w:rsidRPr="00000D18">
              <w:rPr>
                <w:bCs/>
                <w:i/>
                <w:sz w:val="24"/>
                <w:szCs w:val="24"/>
              </w:rPr>
              <w:t>4 занятие</w:t>
            </w:r>
          </w:p>
          <w:p w:rsidR="00884E84" w:rsidRPr="00000D18" w:rsidRDefault="00884E84" w:rsidP="00884E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Песочный город</w:t>
            </w:r>
            <w:r w:rsidRPr="00000D18">
              <w:rPr>
                <w:bCs/>
                <w:sz w:val="24"/>
                <w:szCs w:val="24"/>
              </w:rPr>
              <w:t xml:space="preserve"> </w:t>
            </w:r>
          </w:p>
          <w:p w:rsidR="00884E84" w:rsidRDefault="00884E84" w:rsidP="00884E84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5</w:t>
            </w:r>
            <w:r w:rsidRPr="00000D18">
              <w:rPr>
                <w:bCs/>
                <w:i/>
                <w:sz w:val="24"/>
                <w:szCs w:val="24"/>
              </w:rPr>
              <w:t xml:space="preserve"> занятие</w:t>
            </w:r>
          </w:p>
          <w:p w:rsidR="00884E84" w:rsidRPr="00000D18" w:rsidRDefault="00884E84" w:rsidP="00884E84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Песочный космос</w:t>
            </w:r>
          </w:p>
          <w:p w:rsidR="00884E84" w:rsidRPr="00000D18" w:rsidRDefault="00884E84" w:rsidP="00884E84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6</w:t>
            </w:r>
            <w:r w:rsidRPr="00000D18">
              <w:rPr>
                <w:bCs/>
                <w:i/>
                <w:sz w:val="24"/>
                <w:szCs w:val="24"/>
              </w:rPr>
              <w:t xml:space="preserve"> занятие</w:t>
            </w:r>
          </w:p>
          <w:p w:rsidR="00884E84" w:rsidRPr="00000D18" w:rsidRDefault="00884E84" w:rsidP="00884E84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Песочные морские глубины</w:t>
            </w:r>
          </w:p>
          <w:p w:rsidR="00884E84" w:rsidRPr="00000D18" w:rsidRDefault="00884E84" w:rsidP="00884E84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7</w:t>
            </w:r>
            <w:r w:rsidRPr="00000D18">
              <w:rPr>
                <w:bCs/>
                <w:i/>
                <w:sz w:val="24"/>
                <w:szCs w:val="24"/>
              </w:rPr>
              <w:t xml:space="preserve"> занятие</w:t>
            </w:r>
          </w:p>
          <w:p w:rsidR="00884E84" w:rsidRPr="00000D18" w:rsidRDefault="00884E84" w:rsidP="00884E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Песочная сказка</w:t>
            </w:r>
          </w:p>
          <w:p w:rsidR="00000D18" w:rsidRPr="00000D18" w:rsidRDefault="00000D18" w:rsidP="00884E84">
            <w:pPr>
              <w:keepNext/>
              <w:keepLines/>
              <w:tabs>
                <w:tab w:val="left" w:pos="210"/>
                <w:tab w:val="center" w:pos="848"/>
              </w:tabs>
              <w:outlineLvl w:val="0"/>
              <w:rPr>
                <w:b/>
                <w:bCs/>
                <w:sz w:val="24"/>
                <w:szCs w:val="24"/>
              </w:rPr>
            </w:pPr>
          </w:p>
        </w:tc>
      </w:tr>
      <w:tr w:rsidR="00000D18" w:rsidRPr="00000D18" w:rsidTr="00A06C76">
        <w:tc>
          <w:tcPr>
            <w:tcW w:w="0" w:type="auto"/>
          </w:tcPr>
          <w:p w:rsidR="00000D18" w:rsidRPr="00000D18" w:rsidRDefault="000C0618" w:rsidP="000C0618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0" w:type="auto"/>
            <w:gridSpan w:val="3"/>
          </w:tcPr>
          <w:p w:rsidR="00000D18" w:rsidRPr="00000D18" w:rsidRDefault="00884E84" w:rsidP="00000D18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Развитие психических процессов</w:t>
            </w:r>
            <w:r w:rsidR="00000D18" w:rsidRPr="00000D18">
              <w:rPr>
                <w:bCs/>
                <w:sz w:val="24"/>
                <w:szCs w:val="24"/>
              </w:rPr>
              <w:t xml:space="preserve"> на песке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 xml:space="preserve">( </w:t>
            </w:r>
            <w:proofErr w:type="gramEnd"/>
            <w:r>
              <w:rPr>
                <w:bCs/>
                <w:sz w:val="24"/>
                <w:szCs w:val="24"/>
              </w:rPr>
              <w:t>9 занятий)</w:t>
            </w:r>
          </w:p>
        </w:tc>
      </w:tr>
      <w:tr w:rsidR="00000D18" w:rsidRPr="00000D18" w:rsidTr="00A06C76">
        <w:tc>
          <w:tcPr>
            <w:tcW w:w="0" w:type="auto"/>
          </w:tcPr>
          <w:p w:rsidR="00A0244C" w:rsidRDefault="00884E84" w:rsidP="00A024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01.02.24</w:t>
            </w:r>
            <w:r w:rsidR="00A0244C">
              <w:rPr>
                <w:bCs/>
                <w:sz w:val="24"/>
                <w:szCs w:val="24"/>
              </w:rPr>
              <w:t>.</w:t>
            </w:r>
          </w:p>
          <w:p w:rsidR="00A0244C" w:rsidRDefault="00A0244C" w:rsidP="00A0244C">
            <w:pPr>
              <w:jc w:val="center"/>
              <w:rPr>
                <w:bCs/>
                <w:sz w:val="24"/>
                <w:szCs w:val="24"/>
              </w:rPr>
            </w:pPr>
          </w:p>
          <w:p w:rsidR="00884E84" w:rsidRDefault="00884E84" w:rsidP="00A024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06.02.24</w:t>
            </w:r>
          </w:p>
          <w:p w:rsidR="00884E84" w:rsidRDefault="00884E84" w:rsidP="00A0244C">
            <w:pPr>
              <w:jc w:val="center"/>
              <w:rPr>
                <w:bCs/>
                <w:sz w:val="24"/>
                <w:szCs w:val="24"/>
              </w:rPr>
            </w:pPr>
          </w:p>
          <w:p w:rsidR="00884E84" w:rsidRDefault="00884E84" w:rsidP="00A024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08.02.24</w:t>
            </w:r>
          </w:p>
          <w:p w:rsidR="00A0244C" w:rsidRDefault="00A0244C" w:rsidP="00A0244C">
            <w:pPr>
              <w:jc w:val="center"/>
              <w:rPr>
                <w:bCs/>
                <w:sz w:val="24"/>
                <w:szCs w:val="24"/>
              </w:rPr>
            </w:pPr>
          </w:p>
          <w:p w:rsidR="00A0244C" w:rsidRDefault="00884E84" w:rsidP="00A024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13.02.24</w:t>
            </w:r>
            <w:r w:rsidR="00A0244C">
              <w:rPr>
                <w:bCs/>
                <w:sz w:val="24"/>
                <w:szCs w:val="24"/>
              </w:rPr>
              <w:t>.</w:t>
            </w:r>
          </w:p>
          <w:p w:rsidR="00A0244C" w:rsidRDefault="00A0244C" w:rsidP="00A0244C">
            <w:pPr>
              <w:jc w:val="center"/>
              <w:rPr>
                <w:bCs/>
                <w:sz w:val="24"/>
                <w:szCs w:val="24"/>
              </w:rPr>
            </w:pPr>
          </w:p>
          <w:p w:rsidR="00884E84" w:rsidRDefault="00884E84" w:rsidP="00A024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15.02.24</w:t>
            </w:r>
          </w:p>
          <w:p w:rsidR="00A0244C" w:rsidRDefault="00A0244C" w:rsidP="00A0244C">
            <w:pPr>
              <w:jc w:val="center"/>
              <w:rPr>
                <w:bCs/>
                <w:sz w:val="24"/>
                <w:szCs w:val="24"/>
              </w:rPr>
            </w:pPr>
          </w:p>
          <w:p w:rsidR="00A0244C" w:rsidRDefault="00884E84" w:rsidP="00A024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20.02.24</w:t>
            </w:r>
            <w:r w:rsidR="00A0244C">
              <w:rPr>
                <w:bCs/>
                <w:sz w:val="24"/>
                <w:szCs w:val="24"/>
              </w:rPr>
              <w:t>.</w:t>
            </w:r>
          </w:p>
          <w:p w:rsidR="00A0244C" w:rsidRDefault="00884E84" w:rsidP="00A024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  <w:p w:rsidR="00884E84" w:rsidRDefault="00884E84" w:rsidP="00A024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22.02.24 </w:t>
            </w:r>
          </w:p>
          <w:p w:rsidR="00884E84" w:rsidRDefault="00884E84" w:rsidP="00A0244C">
            <w:pPr>
              <w:jc w:val="center"/>
              <w:rPr>
                <w:bCs/>
                <w:sz w:val="24"/>
                <w:szCs w:val="24"/>
              </w:rPr>
            </w:pPr>
          </w:p>
          <w:p w:rsidR="00A0244C" w:rsidRDefault="00A0244C" w:rsidP="00A024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884E84">
              <w:rPr>
                <w:bCs/>
                <w:sz w:val="24"/>
                <w:szCs w:val="24"/>
              </w:rPr>
              <w:t>7.02.24</w:t>
            </w:r>
            <w:r>
              <w:rPr>
                <w:bCs/>
                <w:sz w:val="24"/>
                <w:szCs w:val="24"/>
              </w:rPr>
              <w:t>.</w:t>
            </w:r>
          </w:p>
          <w:p w:rsidR="00884E84" w:rsidRDefault="00884E84" w:rsidP="00A0244C">
            <w:pPr>
              <w:jc w:val="center"/>
              <w:rPr>
                <w:bCs/>
                <w:sz w:val="24"/>
                <w:szCs w:val="24"/>
              </w:rPr>
            </w:pPr>
          </w:p>
          <w:p w:rsidR="00884E84" w:rsidRDefault="00884E84" w:rsidP="00A024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29.02.24</w:t>
            </w:r>
          </w:p>
          <w:p w:rsidR="00000D18" w:rsidRPr="00000D18" w:rsidRDefault="00000D18" w:rsidP="00A0244C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A0244C" w:rsidRDefault="00884E84" w:rsidP="00884E84">
            <w:pPr>
              <w:jc w:val="center"/>
              <w:rPr>
                <w:bCs/>
                <w:i/>
                <w:sz w:val="24"/>
                <w:szCs w:val="24"/>
              </w:rPr>
            </w:pPr>
            <w:r w:rsidRPr="00884E84">
              <w:rPr>
                <w:bCs/>
                <w:i/>
                <w:sz w:val="24"/>
                <w:szCs w:val="24"/>
              </w:rPr>
              <w:t>1 занятие</w:t>
            </w:r>
          </w:p>
          <w:p w:rsidR="00884E84" w:rsidRPr="00884E84" w:rsidRDefault="00884E84" w:rsidP="00884E84">
            <w:pPr>
              <w:jc w:val="center"/>
              <w:rPr>
                <w:bCs/>
                <w:sz w:val="24"/>
                <w:szCs w:val="24"/>
              </w:rPr>
            </w:pPr>
            <w:r w:rsidRPr="00884E84">
              <w:rPr>
                <w:bCs/>
                <w:sz w:val="24"/>
                <w:szCs w:val="24"/>
              </w:rPr>
              <w:t>«Рисунки по памяти»</w:t>
            </w:r>
          </w:p>
          <w:p w:rsidR="00884E84" w:rsidRDefault="00884E84" w:rsidP="00884E84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 занятие</w:t>
            </w:r>
          </w:p>
          <w:p w:rsidR="00884E84" w:rsidRDefault="00884E84" w:rsidP="00884E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Pr="00884E84">
              <w:rPr>
                <w:bCs/>
                <w:sz w:val="24"/>
                <w:szCs w:val="24"/>
              </w:rPr>
              <w:t>Логические игры»</w:t>
            </w:r>
          </w:p>
          <w:p w:rsidR="00884E84" w:rsidRDefault="00884E84" w:rsidP="00884E84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3</w:t>
            </w:r>
            <w:r w:rsidRPr="00884E84">
              <w:rPr>
                <w:bCs/>
                <w:i/>
                <w:sz w:val="24"/>
                <w:szCs w:val="24"/>
              </w:rPr>
              <w:t xml:space="preserve"> занятие</w:t>
            </w:r>
          </w:p>
          <w:p w:rsidR="00884E84" w:rsidRPr="00884E84" w:rsidRDefault="00884E84" w:rsidP="00884E84">
            <w:pPr>
              <w:jc w:val="center"/>
              <w:rPr>
                <w:bCs/>
                <w:sz w:val="24"/>
                <w:szCs w:val="24"/>
              </w:rPr>
            </w:pPr>
            <w:r w:rsidRPr="00884E84">
              <w:rPr>
                <w:bCs/>
                <w:sz w:val="24"/>
                <w:szCs w:val="24"/>
              </w:rPr>
              <w:t>«</w:t>
            </w:r>
            <w:r w:rsidR="00DC1CC6">
              <w:rPr>
                <w:bCs/>
                <w:sz w:val="24"/>
                <w:szCs w:val="24"/>
              </w:rPr>
              <w:t>Я кладу в свою корзинку</w:t>
            </w:r>
            <w:r w:rsidRPr="00884E84">
              <w:rPr>
                <w:bCs/>
                <w:sz w:val="24"/>
                <w:szCs w:val="24"/>
              </w:rPr>
              <w:t>»</w:t>
            </w:r>
          </w:p>
          <w:p w:rsidR="00884E84" w:rsidRDefault="00DC1CC6" w:rsidP="00884E84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4</w:t>
            </w:r>
            <w:r w:rsidR="00884E84">
              <w:rPr>
                <w:bCs/>
                <w:i/>
                <w:sz w:val="24"/>
                <w:szCs w:val="24"/>
              </w:rPr>
              <w:t xml:space="preserve"> занятие</w:t>
            </w:r>
          </w:p>
          <w:p w:rsidR="00884E84" w:rsidRPr="00884E84" w:rsidRDefault="00884E84" w:rsidP="00884E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="00DC1CC6">
              <w:rPr>
                <w:bCs/>
                <w:sz w:val="24"/>
                <w:szCs w:val="24"/>
              </w:rPr>
              <w:t>Игры на развитие внимания</w:t>
            </w:r>
            <w:r w:rsidRPr="00884E84">
              <w:rPr>
                <w:bCs/>
                <w:sz w:val="24"/>
                <w:szCs w:val="24"/>
              </w:rPr>
              <w:t>»</w:t>
            </w:r>
          </w:p>
          <w:p w:rsidR="00DC1CC6" w:rsidRDefault="00DC1CC6" w:rsidP="00DC1CC6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5</w:t>
            </w:r>
            <w:r w:rsidRPr="00884E84">
              <w:rPr>
                <w:bCs/>
                <w:i/>
                <w:sz w:val="24"/>
                <w:szCs w:val="24"/>
              </w:rPr>
              <w:t xml:space="preserve"> занятие</w:t>
            </w:r>
          </w:p>
          <w:p w:rsidR="00DC1CC6" w:rsidRPr="00884E84" w:rsidRDefault="00DC1CC6" w:rsidP="00DC1CC6">
            <w:pPr>
              <w:jc w:val="center"/>
              <w:rPr>
                <w:bCs/>
                <w:sz w:val="24"/>
                <w:szCs w:val="24"/>
              </w:rPr>
            </w:pPr>
            <w:r w:rsidRPr="00884E84">
              <w:rPr>
                <w:bCs/>
                <w:sz w:val="24"/>
                <w:szCs w:val="24"/>
              </w:rPr>
              <w:t>«Рисунки по памяти»</w:t>
            </w:r>
          </w:p>
          <w:p w:rsidR="00DC1CC6" w:rsidRDefault="00DC1CC6" w:rsidP="00DC1CC6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6 занятие</w:t>
            </w:r>
          </w:p>
          <w:p w:rsidR="00DC1CC6" w:rsidRDefault="00DC1CC6" w:rsidP="00DC1CC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«Что изменилось</w:t>
            </w:r>
            <w:r w:rsidRPr="00884E84">
              <w:rPr>
                <w:bCs/>
                <w:sz w:val="24"/>
                <w:szCs w:val="24"/>
              </w:rPr>
              <w:t>»</w:t>
            </w:r>
          </w:p>
          <w:p w:rsidR="00DC1CC6" w:rsidRDefault="00DC1CC6" w:rsidP="00DC1CC6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7</w:t>
            </w:r>
            <w:r w:rsidRPr="00884E84">
              <w:rPr>
                <w:bCs/>
                <w:i/>
                <w:sz w:val="24"/>
                <w:szCs w:val="24"/>
              </w:rPr>
              <w:t xml:space="preserve"> занятие</w:t>
            </w:r>
          </w:p>
          <w:p w:rsidR="00DC1CC6" w:rsidRPr="00884E84" w:rsidRDefault="00DC1CC6" w:rsidP="00DC1CC6">
            <w:pPr>
              <w:jc w:val="center"/>
              <w:rPr>
                <w:bCs/>
                <w:sz w:val="24"/>
                <w:szCs w:val="24"/>
              </w:rPr>
            </w:pPr>
            <w:r w:rsidRPr="00884E84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Понимание смысла пословиц</w:t>
            </w:r>
            <w:r w:rsidRPr="00884E84">
              <w:rPr>
                <w:bCs/>
                <w:sz w:val="24"/>
                <w:szCs w:val="24"/>
              </w:rPr>
              <w:t>»</w:t>
            </w:r>
          </w:p>
          <w:p w:rsidR="00DC1CC6" w:rsidRDefault="00DC1CC6" w:rsidP="00DC1CC6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8 занятие</w:t>
            </w:r>
          </w:p>
          <w:p w:rsidR="00DC1CC6" w:rsidRPr="00884E84" w:rsidRDefault="00DC1CC6" w:rsidP="00DC1CC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«Обобщение</w:t>
            </w:r>
            <w:r w:rsidRPr="00884E84">
              <w:rPr>
                <w:bCs/>
                <w:sz w:val="24"/>
                <w:szCs w:val="24"/>
              </w:rPr>
              <w:t>»</w:t>
            </w:r>
          </w:p>
          <w:p w:rsidR="00DC1CC6" w:rsidRDefault="00DC1CC6" w:rsidP="00DC1CC6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9 занятие</w:t>
            </w:r>
          </w:p>
          <w:p w:rsidR="00DC1CC6" w:rsidRPr="00884E84" w:rsidRDefault="00DC1CC6" w:rsidP="00DC1CC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«Классификации</w:t>
            </w:r>
            <w:r w:rsidRPr="00884E84">
              <w:rPr>
                <w:bCs/>
                <w:sz w:val="24"/>
                <w:szCs w:val="24"/>
              </w:rPr>
              <w:t>»</w:t>
            </w:r>
          </w:p>
          <w:p w:rsidR="00884E84" w:rsidRPr="00884E84" w:rsidRDefault="00884E84" w:rsidP="00884E84">
            <w:pPr>
              <w:jc w:val="center"/>
              <w:rPr>
                <w:bCs/>
                <w:sz w:val="24"/>
                <w:szCs w:val="24"/>
              </w:rPr>
            </w:pPr>
          </w:p>
          <w:p w:rsidR="00884E84" w:rsidRPr="00884E84" w:rsidRDefault="00884E84" w:rsidP="00884E84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248" w:type="dxa"/>
          </w:tcPr>
          <w:p w:rsidR="00DC1CC6" w:rsidRDefault="00DC1CC6" w:rsidP="00DC1CC6">
            <w:pPr>
              <w:jc w:val="center"/>
              <w:rPr>
                <w:bCs/>
                <w:i/>
                <w:sz w:val="24"/>
                <w:szCs w:val="24"/>
              </w:rPr>
            </w:pPr>
            <w:r w:rsidRPr="00884E84">
              <w:rPr>
                <w:bCs/>
                <w:i/>
                <w:sz w:val="24"/>
                <w:szCs w:val="24"/>
              </w:rPr>
              <w:t>1 занятие</w:t>
            </w:r>
          </w:p>
          <w:p w:rsidR="00DC1CC6" w:rsidRPr="00884E84" w:rsidRDefault="00DC1CC6" w:rsidP="00DC1CC6">
            <w:pPr>
              <w:jc w:val="center"/>
              <w:rPr>
                <w:bCs/>
                <w:sz w:val="24"/>
                <w:szCs w:val="24"/>
              </w:rPr>
            </w:pPr>
            <w:r w:rsidRPr="00884E84">
              <w:rPr>
                <w:bCs/>
                <w:sz w:val="24"/>
                <w:szCs w:val="24"/>
              </w:rPr>
              <w:t>«Рисунки по памяти»</w:t>
            </w:r>
          </w:p>
          <w:p w:rsidR="00DC1CC6" w:rsidRDefault="00DC1CC6" w:rsidP="00DC1CC6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 занятие</w:t>
            </w:r>
          </w:p>
          <w:p w:rsidR="00DC1CC6" w:rsidRDefault="00DC1CC6" w:rsidP="00DC1CC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Pr="00884E84">
              <w:rPr>
                <w:bCs/>
                <w:sz w:val="24"/>
                <w:szCs w:val="24"/>
              </w:rPr>
              <w:t>Логические игры»</w:t>
            </w:r>
          </w:p>
          <w:p w:rsidR="00DC1CC6" w:rsidRDefault="00DC1CC6" w:rsidP="00DC1CC6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3</w:t>
            </w:r>
            <w:r w:rsidRPr="00884E84">
              <w:rPr>
                <w:bCs/>
                <w:i/>
                <w:sz w:val="24"/>
                <w:szCs w:val="24"/>
              </w:rPr>
              <w:t xml:space="preserve"> занятие</w:t>
            </w:r>
          </w:p>
          <w:p w:rsidR="00DC1CC6" w:rsidRPr="00884E84" w:rsidRDefault="00DC1CC6" w:rsidP="00DC1CC6">
            <w:pPr>
              <w:jc w:val="center"/>
              <w:rPr>
                <w:bCs/>
                <w:sz w:val="24"/>
                <w:szCs w:val="24"/>
              </w:rPr>
            </w:pPr>
            <w:r w:rsidRPr="00884E84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Я кладу в свою корзинку</w:t>
            </w:r>
            <w:r w:rsidRPr="00884E84">
              <w:rPr>
                <w:bCs/>
                <w:sz w:val="24"/>
                <w:szCs w:val="24"/>
              </w:rPr>
              <w:t>»</w:t>
            </w:r>
          </w:p>
          <w:p w:rsidR="00DC1CC6" w:rsidRDefault="00DC1CC6" w:rsidP="00DC1CC6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4 занятие</w:t>
            </w:r>
          </w:p>
          <w:p w:rsidR="00DC1CC6" w:rsidRPr="00884E84" w:rsidRDefault="00DC1CC6" w:rsidP="00DC1CC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«Игры на развитие внимания</w:t>
            </w:r>
            <w:r w:rsidRPr="00884E84">
              <w:rPr>
                <w:bCs/>
                <w:sz w:val="24"/>
                <w:szCs w:val="24"/>
              </w:rPr>
              <w:t>»</w:t>
            </w:r>
          </w:p>
          <w:p w:rsidR="00DC1CC6" w:rsidRDefault="00DC1CC6" w:rsidP="00DC1CC6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5</w:t>
            </w:r>
            <w:r w:rsidRPr="00884E84">
              <w:rPr>
                <w:bCs/>
                <w:i/>
                <w:sz w:val="24"/>
                <w:szCs w:val="24"/>
              </w:rPr>
              <w:t xml:space="preserve"> занятие</w:t>
            </w:r>
          </w:p>
          <w:p w:rsidR="00DC1CC6" w:rsidRPr="00884E84" w:rsidRDefault="00DC1CC6" w:rsidP="00DC1CC6">
            <w:pPr>
              <w:jc w:val="center"/>
              <w:rPr>
                <w:bCs/>
                <w:sz w:val="24"/>
                <w:szCs w:val="24"/>
              </w:rPr>
            </w:pPr>
            <w:r w:rsidRPr="00884E84">
              <w:rPr>
                <w:bCs/>
                <w:sz w:val="24"/>
                <w:szCs w:val="24"/>
              </w:rPr>
              <w:t>«Рисунки по памяти»</w:t>
            </w:r>
          </w:p>
          <w:p w:rsidR="00DC1CC6" w:rsidRDefault="00DC1CC6" w:rsidP="00DC1CC6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6 занятие</w:t>
            </w:r>
          </w:p>
          <w:p w:rsidR="00DC1CC6" w:rsidRDefault="00DC1CC6" w:rsidP="00DC1CC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«Что изменилось</w:t>
            </w:r>
            <w:r w:rsidRPr="00884E84">
              <w:rPr>
                <w:bCs/>
                <w:sz w:val="24"/>
                <w:szCs w:val="24"/>
              </w:rPr>
              <w:t>»</w:t>
            </w:r>
          </w:p>
          <w:p w:rsidR="00DC1CC6" w:rsidRDefault="00DC1CC6" w:rsidP="00DC1CC6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7</w:t>
            </w:r>
            <w:r w:rsidRPr="00884E84">
              <w:rPr>
                <w:bCs/>
                <w:i/>
                <w:sz w:val="24"/>
                <w:szCs w:val="24"/>
              </w:rPr>
              <w:t xml:space="preserve"> занятие</w:t>
            </w:r>
          </w:p>
          <w:p w:rsidR="00DC1CC6" w:rsidRPr="00884E84" w:rsidRDefault="00DC1CC6" w:rsidP="00DC1CC6">
            <w:pPr>
              <w:jc w:val="center"/>
              <w:rPr>
                <w:bCs/>
                <w:sz w:val="24"/>
                <w:szCs w:val="24"/>
              </w:rPr>
            </w:pPr>
            <w:r w:rsidRPr="00884E84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Понимание смысла пословиц</w:t>
            </w:r>
            <w:r w:rsidRPr="00884E84">
              <w:rPr>
                <w:bCs/>
                <w:sz w:val="24"/>
                <w:szCs w:val="24"/>
              </w:rPr>
              <w:t>»</w:t>
            </w:r>
          </w:p>
          <w:p w:rsidR="00DC1CC6" w:rsidRDefault="00DC1CC6" w:rsidP="00DC1CC6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8 занятие</w:t>
            </w:r>
          </w:p>
          <w:p w:rsidR="00DC1CC6" w:rsidRPr="00884E84" w:rsidRDefault="00DC1CC6" w:rsidP="00DC1CC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«Обобщение</w:t>
            </w:r>
            <w:r w:rsidRPr="00884E84">
              <w:rPr>
                <w:bCs/>
                <w:sz w:val="24"/>
                <w:szCs w:val="24"/>
              </w:rPr>
              <w:t>»</w:t>
            </w:r>
          </w:p>
          <w:p w:rsidR="00DC1CC6" w:rsidRDefault="00DC1CC6" w:rsidP="00DC1CC6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9 занятие</w:t>
            </w:r>
          </w:p>
          <w:p w:rsidR="00DC1CC6" w:rsidRPr="00884E84" w:rsidRDefault="00DC1CC6" w:rsidP="00DC1CC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«Классификации</w:t>
            </w:r>
            <w:r w:rsidRPr="00884E84">
              <w:rPr>
                <w:bCs/>
                <w:sz w:val="24"/>
                <w:szCs w:val="24"/>
              </w:rPr>
              <w:t>»</w:t>
            </w:r>
          </w:p>
          <w:p w:rsidR="00000D18" w:rsidRPr="00000D18" w:rsidRDefault="00000D18" w:rsidP="00000D1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41" w:type="dxa"/>
          </w:tcPr>
          <w:p w:rsidR="00DC1CC6" w:rsidRDefault="00DC1CC6" w:rsidP="00DC1CC6">
            <w:pPr>
              <w:jc w:val="center"/>
              <w:rPr>
                <w:bCs/>
                <w:i/>
                <w:sz w:val="24"/>
                <w:szCs w:val="24"/>
              </w:rPr>
            </w:pPr>
            <w:r w:rsidRPr="00884E84">
              <w:rPr>
                <w:bCs/>
                <w:i/>
                <w:sz w:val="24"/>
                <w:szCs w:val="24"/>
              </w:rPr>
              <w:t>1 занятие</w:t>
            </w:r>
          </w:p>
          <w:p w:rsidR="00DC1CC6" w:rsidRPr="00884E84" w:rsidRDefault="00DC1CC6" w:rsidP="00DC1CC6">
            <w:pPr>
              <w:jc w:val="center"/>
              <w:rPr>
                <w:bCs/>
                <w:sz w:val="24"/>
                <w:szCs w:val="24"/>
              </w:rPr>
            </w:pPr>
            <w:r w:rsidRPr="00884E84">
              <w:rPr>
                <w:bCs/>
                <w:sz w:val="24"/>
                <w:szCs w:val="24"/>
              </w:rPr>
              <w:t>«Рисунки по памяти»</w:t>
            </w:r>
          </w:p>
          <w:p w:rsidR="00DC1CC6" w:rsidRDefault="00DC1CC6" w:rsidP="00DC1CC6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 занятие</w:t>
            </w:r>
          </w:p>
          <w:p w:rsidR="00DC1CC6" w:rsidRDefault="00DC1CC6" w:rsidP="00DC1CC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Pr="00884E84">
              <w:rPr>
                <w:bCs/>
                <w:sz w:val="24"/>
                <w:szCs w:val="24"/>
              </w:rPr>
              <w:t>Логические игры»</w:t>
            </w:r>
          </w:p>
          <w:p w:rsidR="00DC1CC6" w:rsidRDefault="00DC1CC6" w:rsidP="00DC1CC6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3</w:t>
            </w:r>
            <w:r w:rsidRPr="00884E84">
              <w:rPr>
                <w:bCs/>
                <w:i/>
                <w:sz w:val="24"/>
                <w:szCs w:val="24"/>
              </w:rPr>
              <w:t xml:space="preserve"> занятие</w:t>
            </w:r>
          </w:p>
          <w:p w:rsidR="00DC1CC6" w:rsidRPr="00884E84" w:rsidRDefault="00DC1CC6" w:rsidP="00DC1CC6">
            <w:pPr>
              <w:jc w:val="center"/>
              <w:rPr>
                <w:bCs/>
                <w:sz w:val="24"/>
                <w:szCs w:val="24"/>
              </w:rPr>
            </w:pPr>
            <w:r w:rsidRPr="00884E84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Я кладу в свою корзинку</w:t>
            </w:r>
            <w:r w:rsidRPr="00884E84">
              <w:rPr>
                <w:bCs/>
                <w:sz w:val="24"/>
                <w:szCs w:val="24"/>
              </w:rPr>
              <w:t>»</w:t>
            </w:r>
          </w:p>
          <w:p w:rsidR="00DC1CC6" w:rsidRDefault="00DC1CC6" w:rsidP="00DC1CC6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4 занятие</w:t>
            </w:r>
          </w:p>
          <w:p w:rsidR="00DC1CC6" w:rsidRPr="00884E84" w:rsidRDefault="00DC1CC6" w:rsidP="00DC1CC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«Игры на развитие внимания</w:t>
            </w:r>
            <w:r w:rsidRPr="00884E84">
              <w:rPr>
                <w:bCs/>
                <w:sz w:val="24"/>
                <w:szCs w:val="24"/>
              </w:rPr>
              <w:t>»</w:t>
            </w:r>
          </w:p>
          <w:p w:rsidR="00DC1CC6" w:rsidRDefault="00DC1CC6" w:rsidP="00DC1CC6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5</w:t>
            </w:r>
            <w:r w:rsidRPr="00884E84">
              <w:rPr>
                <w:bCs/>
                <w:i/>
                <w:sz w:val="24"/>
                <w:szCs w:val="24"/>
              </w:rPr>
              <w:t xml:space="preserve"> занятие</w:t>
            </w:r>
          </w:p>
          <w:p w:rsidR="00DC1CC6" w:rsidRPr="00884E84" w:rsidRDefault="00DC1CC6" w:rsidP="00DC1CC6">
            <w:pPr>
              <w:jc w:val="center"/>
              <w:rPr>
                <w:bCs/>
                <w:sz w:val="24"/>
                <w:szCs w:val="24"/>
              </w:rPr>
            </w:pPr>
            <w:r w:rsidRPr="00884E84">
              <w:rPr>
                <w:bCs/>
                <w:sz w:val="24"/>
                <w:szCs w:val="24"/>
              </w:rPr>
              <w:t>«Рисунки по памяти»</w:t>
            </w:r>
          </w:p>
          <w:p w:rsidR="00DC1CC6" w:rsidRDefault="00DC1CC6" w:rsidP="00DC1CC6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6 занятие</w:t>
            </w:r>
          </w:p>
          <w:p w:rsidR="00DC1CC6" w:rsidRDefault="00DC1CC6" w:rsidP="00DC1CC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«Что изменилось</w:t>
            </w:r>
            <w:r w:rsidRPr="00884E84">
              <w:rPr>
                <w:bCs/>
                <w:sz w:val="24"/>
                <w:szCs w:val="24"/>
              </w:rPr>
              <w:t>»</w:t>
            </w:r>
          </w:p>
          <w:p w:rsidR="00DC1CC6" w:rsidRDefault="00DC1CC6" w:rsidP="00DC1CC6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7</w:t>
            </w:r>
            <w:r w:rsidRPr="00884E84">
              <w:rPr>
                <w:bCs/>
                <w:i/>
                <w:sz w:val="24"/>
                <w:szCs w:val="24"/>
              </w:rPr>
              <w:t xml:space="preserve"> занятие</w:t>
            </w:r>
          </w:p>
          <w:p w:rsidR="00DC1CC6" w:rsidRPr="00884E84" w:rsidRDefault="00DC1CC6" w:rsidP="00DC1CC6">
            <w:pPr>
              <w:jc w:val="center"/>
              <w:rPr>
                <w:bCs/>
                <w:sz w:val="24"/>
                <w:szCs w:val="24"/>
              </w:rPr>
            </w:pPr>
            <w:r w:rsidRPr="00884E84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Понимание смысла пословиц</w:t>
            </w:r>
            <w:r w:rsidRPr="00884E84">
              <w:rPr>
                <w:bCs/>
                <w:sz w:val="24"/>
                <w:szCs w:val="24"/>
              </w:rPr>
              <w:t>»</w:t>
            </w:r>
          </w:p>
          <w:p w:rsidR="00DC1CC6" w:rsidRDefault="00DC1CC6" w:rsidP="00DC1CC6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8 занятие</w:t>
            </w:r>
          </w:p>
          <w:p w:rsidR="00DC1CC6" w:rsidRPr="00884E84" w:rsidRDefault="00DC1CC6" w:rsidP="00DC1CC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«Обобщение</w:t>
            </w:r>
            <w:r w:rsidRPr="00884E84">
              <w:rPr>
                <w:bCs/>
                <w:sz w:val="24"/>
                <w:szCs w:val="24"/>
              </w:rPr>
              <w:t>»</w:t>
            </w:r>
          </w:p>
          <w:p w:rsidR="00DC1CC6" w:rsidRDefault="00DC1CC6" w:rsidP="00DC1CC6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9 занятие</w:t>
            </w:r>
          </w:p>
          <w:p w:rsidR="00DC1CC6" w:rsidRPr="00884E84" w:rsidRDefault="00DC1CC6" w:rsidP="00DC1CC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«Классификации</w:t>
            </w:r>
            <w:r w:rsidRPr="00884E84">
              <w:rPr>
                <w:bCs/>
                <w:sz w:val="24"/>
                <w:szCs w:val="24"/>
              </w:rPr>
              <w:t>»</w:t>
            </w:r>
          </w:p>
          <w:p w:rsidR="00000D18" w:rsidRPr="00000D18" w:rsidRDefault="00000D18" w:rsidP="00000D18">
            <w:pPr>
              <w:jc w:val="center"/>
              <w:rPr>
                <w:b/>
                <w:bCs/>
                <w:sz w:val="24"/>
                <w:szCs w:val="24"/>
              </w:rPr>
            </w:pPr>
            <w:r w:rsidRPr="00000D18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000D18" w:rsidRPr="00000D18" w:rsidTr="00A06C76">
        <w:tc>
          <w:tcPr>
            <w:tcW w:w="0" w:type="auto"/>
          </w:tcPr>
          <w:p w:rsidR="00000D18" w:rsidRPr="00000D18" w:rsidRDefault="000C0618" w:rsidP="00000D18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Март</w:t>
            </w:r>
          </w:p>
        </w:tc>
        <w:tc>
          <w:tcPr>
            <w:tcW w:w="0" w:type="auto"/>
            <w:gridSpan w:val="3"/>
          </w:tcPr>
          <w:p w:rsidR="00000D18" w:rsidRPr="00000D18" w:rsidRDefault="00F474E8" w:rsidP="00000D18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Аква</w:t>
            </w:r>
            <w:r w:rsidR="00000D18" w:rsidRPr="00000D18">
              <w:rPr>
                <w:bCs/>
                <w:sz w:val="24"/>
                <w:szCs w:val="24"/>
              </w:rPr>
              <w:t>терапия</w:t>
            </w:r>
            <w:proofErr w:type="spellEnd"/>
            <w:r w:rsidR="00DC1CC6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DC1CC6">
              <w:rPr>
                <w:bCs/>
                <w:sz w:val="24"/>
                <w:szCs w:val="24"/>
              </w:rPr>
              <w:t xml:space="preserve">( </w:t>
            </w:r>
            <w:proofErr w:type="gramEnd"/>
            <w:r w:rsidR="00DC1CC6">
              <w:rPr>
                <w:bCs/>
                <w:sz w:val="24"/>
                <w:szCs w:val="24"/>
              </w:rPr>
              <w:t>8 занятий)</w:t>
            </w:r>
          </w:p>
        </w:tc>
      </w:tr>
      <w:tr w:rsidR="00000D18" w:rsidRPr="00000D18" w:rsidTr="00A06C76">
        <w:tc>
          <w:tcPr>
            <w:tcW w:w="0" w:type="auto"/>
          </w:tcPr>
          <w:p w:rsidR="00000D18" w:rsidRDefault="00DC1CC6" w:rsidP="00000D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05.03.24</w:t>
            </w:r>
            <w:r w:rsidR="00A0244C">
              <w:rPr>
                <w:bCs/>
                <w:sz w:val="24"/>
                <w:szCs w:val="24"/>
              </w:rPr>
              <w:t>.</w:t>
            </w:r>
          </w:p>
          <w:p w:rsidR="00A0244C" w:rsidRDefault="00A0244C" w:rsidP="00000D18">
            <w:pPr>
              <w:jc w:val="center"/>
              <w:rPr>
                <w:bCs/>
                <w:sz w:val="24"/>
                <w:szCs w:val="24"/>
              </w:rPr>
            </w:pPr>
          </w:p>
          <w:p w:rsidR="00A0244C" w:rsidRDefault="00DC1CC6" w:rsidP="00000D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07.03.24</w:t>
            </w:r>
            <w:r w:rsidR="00A0244C">
              <w:rPr>
                <w:bCs/>
                <w:sz w:val="24"/>
                <w:szCs w:val="24"/>
              </w:rPr>
              <w:t>.</w:t>
            </w:r>
          </w:p>
          <w:p w:rsidR="00A0244C" w:rsidRDefault="00A0244C" w:rsidP="00000D18">
            <w:pPr>
              <w:jc w:val="center"/>
              <w:rPr>
                <w:bCs/>
                <w:sz w:val="24"/>
                <w:szCs w:val="24"/>
              </w:rPr>
            </w:pPr>
          </w:p>
          <w:p w:rsidR="00A0244C" w:rsidRDefault="00DC1CC6" w:rsidP="00000D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12.03.24</w:t>
            </w:r>
            <w:r w:rsidR="00A0244C">
              <w:rPr>
                <w:bCs/>
                <w:sz w:val="24"/>
                <w:szCs w:val="24"/>
              </w:rPr>
              <w:t>.</w:t>
            </w:r>
          </w:p>
          <w:p w:rsidR="00A0244C" w:rsidRDefault="00A0244C" w:rsidP="00000D18">
            <w:pPr>
              <w:jc w:val="center"/>
              <w:rPr>
                <w:bCs/>
                <w:sz w:val="24"/>
                <w:szCs w:val="24"/>
              </w:rPr>
            </w:pPr>
          </w:p>
          <w:p w:rsidR="00DC1CC6" w:rsidRDefault="00DC1CC6" w:rsidP="00000D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14.03.24</w:t>
            </w:r>
          </w:p>
          <w:p w:rsidR="00A0244C" w:rsidRDefault="00A0244C" w:rsidP="00000D18">
            <w:pPr>
              <w:jc w:val="center"/>
              <w:rPr>
                <w:bCs/>
                <w:sz w:val="24"/>
                <w:szCs w:val="24"/>
              </w:rPr>
            </w:pPr>
          </w:p>
          <w:p w:rsidR="00A0244C" w:rsidRDefault="00DC1CC6" w:rsidP="00DC1CC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19.03.24</w:t>
            </w:r>
            <w:r w:rsidR="00A0244C">
              <w:rPr>
                <w:bCs/>
                <w:sz w:val="24"/>
                <w:szCs w:val="24"/>
              </w:rPr>
              <w:t>.</w:t>
            </w:r>
          </w:p>
          <w:p w:rsidR="00DC1CC6" w:rsidRDefault="00DC1CC6" w:rsidP="00DC1CC6">
            <w:pPr>
              <w:jc w:val="center"/>
              <w:rPr>
                <w:bCs/>
                <w:sz w:val="24"/>
                <w:szCs w:val="24"/>
              </w:rPr>
            </w:pPr>
          </w:p>
          <w:p w:rsidR="00DC1CC6" w:rsidRDefault="00DC1CC6" w:rsidP="00DC1CC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21.03.24</w:t>
            </w:r>
          </w:p>
          <w:p w:rsidR="00DC1CC6" w:rsidRDefault="00DC1CC6" w:rsidP="00DC1CC6">
            <w:pPr>
              <w:jc w:val="center"/>
              <w:rPr>
                <w:bCs/>
                <w:sz w:val="24"/>
                <w:szCs w:val="24"/>
              </w:rPr>
            </w:pPr>
          </w:p>
          <w:p w:rsidR="00DC1CC6" w:rsidRDefault="00DC1CC6" w:rsidP="00DC1CC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26.03.24</w:t>
            </w:r>
          </w:p>
          <w:p w:rsidR="00DC1CC6" w:rsidRDefault="00DC1CC6" w:rsidP="00DC1CC6">
            <w:pPr>
              <w:jc w:val="center"/>
              <w:rPr>
                <w:bCs/>
                <w:sz w:val="24"/>
                <w:szCs w:val="24"/>
              </w:rPr>
            </w:pPr>
          </w:p>
          <w:p w:rsidR="00DC1CC6" w:rsidRPr="00000D18" w:rsidRDefault="00DC1CC6" w:rsidP="00DC1CC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28.03.24</w:t>
            </w:r>
          </w:p>
        </w:tc>
        <w:tc>
          <w:tcPr>
            <w:tcW w:w="0" w:type="auto"/>
          </w:tcPr>
          <w:p w:rsidR="00DC1CC6" w:rsidRDefault="00000D18" w:rsidP="00000D18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 w:rsidRPr="00000D18">
              <w:rPr>
                <w:bCs/>
                <w:i/>
                <w:sz w:val="24"/>
                <w:szCs w:val="24"/>
              </w:rPr>
              <w:t>1 занятие</w:t>
            </w:r>
            <w:r w:rsidRPr="00000D18">
              <w:rPr>
                <w:bCs/>
                <w:sz w:val="24"/>
                <w:szCs w:val="24"/>
              </w:rPr>
              <w:t xml:space="preserve"> </w:t>
            </w:r>
          </w:p>
          <w:p w:rsidR="00000D18" w:rsidRPr="00000D18" w:rsidRDefault="00DC1CC6" w:rsidP="00000D18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«Знакомство с </w:t>
            </w:r>
            <w:proofErr w:type="spellStart"/>
            <w:r>
              <w:rPr>
                <w:bCs/>
                <w:sz w:val="24"/>
                <w:szCs w:val="24"/>
              </w:rPr>
              <w:t>аква</w:t>
            </w:r>
            <w:r w:rsidR="00000D18" w:rsidRPr="00000D18">
              <w:rPr>
                <w:bCs/>
                <w:sz w:val="24"/>
                <w:szCs w:val="24"/>
              </w:rPr>
              <w:t>терапией</w:t>
            </w:r>
            <w:proofErr w:type="spellEnd"/>
            <w:r>
              <w:rPr>
                <w:bCs/>
                <w:sz w:val="24"/>
                <w:szCs w:val="24"/>
              </w:rPr>
              <w:t>»</w:t>
            </w:r>
          </w:p>
          <w:p w:rsidR="00000D18" w:rsidRPr="00000D18" w:rsidRDefault="00000D18" w:rsidP="00000D18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 w:rsidRPr="00000D18">
              <w:rPr>
                <w:bCs/>
                <w:i/>
                <w:sz w:val="24"/>
                <w:szCs w:val="24"/>
              </w:rPr>
              <w:t>2 занятие</w:t>
            </w:r>
          </w:p>
          <w:p w:rsidR="00000D18" w:rsidRPr="00000D18" w:rsidRDefault="00DC1CC6" w:rsidP="00000D18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="00000D18" w:rsidRPr="00000D18">
              <w:rPr>
                <w:bCs/>
                <w:sz w:val="24"/>
                <w:szCs w:val="24"/>
              </w:rPr>
              <w:t>Здравствуй, капелька!</w:t>
            </w:r>
            <w:r>
              <w:rPr>
                <w:bCs/>
                <w:sz w:val="24"/>
                <w:szCs w:val="24"/>
              </w:rPr>
              <w:t>»</w:t>
            </w:r>
          </w:p>
          <w:p w:rsidR="00000D18" w:rsidRPr="00000D18" w:rsidRDefault="00000D18" w:rsidP="00000D18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 w:rsidRPr="00000D18">
              <w:rPr>
                <w:bCs/>
                <w:i/>
                <w:sz w:val="24"/>
                <w:szCs w:val="24"/>
              </w:rPr>
              <w:t>3 занятие</w:t>
            </w:r>
          </w:p>
          <w:p w:rsidR="00000D18" w:rsidRPr="00000D18" w:rsidRDefault="00DC1CC6" w:rsidP="00DC1CC6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«Подводные </w:t>
            </w:r>
            <w:r w:rsidR="00000D18" w:rsidRPr="00000D18">
              <w:rPr>
                <w:bCs/>
                <w:sz w:val="24"/>
                <w:szCs w:val="24"/>
              </w:rPr>
              <w:t>узоры</w:t>
            </w:r>
            <w:r>
              <w:rPr>
                <w:bCs/>
                <w:sz w:val="24"/>
                <w:szCs w:val="24"/>
              </w:rPr>
              <w:t>»</w:t>
            </w:r>
          </w:p>
          <w:p w:rsidR="00000D18" w:rsidRPr="00000D18" w:rsidRDefault="00000D18" w:rsidP="00000D18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 w:rsidRPr="00000D18">
              <w:rPr>
                <w:bCs/>
                <w:i/>
                <w:sz w:val="24"/>
                <w:szCs w:val="24"/>
              </w:rPr>
              <w:t>4 занятие</w:t>
            </w:r>
          </w:p>
          <w:p w:rsidR="00000D18" w:rsidRDefault="00DC1CC6" w:rsidP="00DC1CC6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="00000D18" w:rsidRPr="00000D18">
              <w:rPr>
                <w:bCs/>
                <w:sz w:val="24"/>
                <w:szCs w:val="24"/>
              </w:rPr>
              <w:t>Цвет</w:t>
            </w:r>
            <w:r>
              <w:rPr>
                <w:bCs/>
                <w:sz w:val="24"/>
                <w:szCs w:val="24"/>
              </w:rPr>
              <w:t xml:space="preserve">ные </w:t>
            </w:r>
            <w:r w:rsidR="00000D18" w:rsidRPr="00000D18">
              <w:rPr>
                <w:bCs/>
                <w:sz w:val="24"/>
                <w:szCs w:val="24"/>
              </w:rPr>
              <w:t>капли</w:t>
            </w:r>
            <w:r>
              <w:rPr>
                <w:bCs/>
                <w:sz w:val="24"/>
                <w:szCs w:val="24"/>
              </w:rPr>
              <w:t>»</w:t>
            </w:r>
          </w:p>
          <w:p w:rsidR="00F474E8" w:rsidRPr="00000D18" w:rsidRDefault="00F474E8" w:rsidP="00F474E8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5</w:t>
            </w:r>
            <w:r w:rsidRPr="00000D18">
              <w:rPr>
                <w:bCs/>
                <w:i/>
                <w:sz w:val="24"/>
                <w:szCs w:val="24"/>
              </w:rPr>
              <w:t xml:space="preserve"> занятие</w:t>
            </w:r>
          </w:p>
          <w:p w:rsidR="00F474E8" w:rsidRPr="00000D18" w:rsidRDefault="00F474E8" w:rsidP="00F474E8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«радужные капли»</w:t>
            </w:r>
          </w:p>
          <w:p w:rsidR="00F474E8" w:rsidRPr="00000D18" w:rsidRDefault="00F474E8" w:rsidP="00F474E8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6</w:t>
            </w:r>
            <w:r w:rsidRPr="00000D18">
              <w:rPr>
                <w:bCs/>
                <w:i/>
                <w:sz w:val="24"/>
                <w:szCs w:val="24"/>
              </w:rPr>
              <w:t xml:space="preserve"> занятие</w:t>
            </w:r>
          </w:p>
          <w:p w:rsidR="00F474E8" w:rsidRPr="00000D18" w:rsidRDefault="00F474E8" w:rsidP="00F474E8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«волшебные растения»</w:t>
            </w:r>
          </w:p>
          <w:p w:rsidR="00F474E8" w:rsidRPr="00000D18" w:rsidRDefault="00F474E8" w:rsidP="00F474E8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7</w:t>
            </w:r>
            <w:r w:rsidRPr="00000D18">
              <w:rPr>
                <w:bCs/>
                <w:i/>
                <w:sz w:val="24"/>
                <w:szCs w:val="24"/>
              </w:rPr>
              <w:t xml:space="preserve"> занятие</w:t>
            </w:r>
          </w:p>
          <w:p w:rsidR="00F474E8" w:rsidRDefault="00F474E8" w:rsidP="00F474E8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«монотипии»</w:t>
            </w:r>
          </w:p>
          <w:p w:rsidR="00F474E8" w:rsidRPr="00000D18" w:rsidRDefault="00F474E8" w:rsidP="00F474E8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8</w:t>
            </w:r>
            <w:r w:rsidRPr="00000D18">
              <w:rPr>
                <w:bCs/>
                <w:i/>
                <w:sz w:val="24"/>
                <w:szCs w:val="24"/>
              </w:rPr>
              <w:t xml:space="preserve"> занятие</w:t>
            </w:r>
          </w:p>
          <w:p w:rsidR="00F474E8" w:rsidRPr="00DC1CC6" w:rsidRDefault="00F474E8" w:rsidP="00F474E8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«рисунки </w:t>
            </w:r>
            <w:proofErr w:type="spellStart"/>
            <w:r>
              <w:rPr>
                <w:bCs/>
                <w:sz w:val="24"/>
                <w:szCs w:val="24"/>
              </w:rPr>
              <w:t>эбру</w:t>
            </w:r>
            <w:proofErr w:type="spellEnd"/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3248" w:type="dxa"/>
          </w:tcPr>
          <w:p w:rsidR="00F474E8" w:rsidRDefault="00F474E8" w:rsidP="00F474E8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 w:rsidRPr="00000D18">
              <w:rPr>
                <w:bCs/>
                <w:i/>
                <w:sz w:val="24"/>
                <w:szCs w:val="24"/>
              </w:rPr>
              <w:t>1 занятие</w:t>
            </w:r>
            <w:r w:rsidRPr="00000D18">
              <w:rPr>
                <w:bCs/>
                <w:sz w:val="24"/>
                <w:szCs w:val="24"/>
              </w:rPr>
              <w:t xml:space="preserve"> </w:t>
            </w:r>
          </w:p>
          <w:p w:rsidR="00F474E8" w:rsidRPr="00000D18" w:rsidRDefault="00F474E8" w:rsidP="00F474E8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«Знакомство с </w:t>
            </w:r>
            <w:proofErr w:type="spellStart"/>
            <w:r>
              <w:rPr>
                <w:bCs/>
                <w:sz w:val="24"/>
                <w:szCs w:val="24"/>
              </w:rPr>
              <w:t>аква</w:t>
            </w:r>
            <w:r w:rsidRPr="00000D18">
              <w:rPr>
                <w:bCs/>
                <w:sz w:val="24"/>
                <w:szCs w:val="24"/>
              </w:rPr>
              <w:t>терапией</w:t>
            </w:r>
            <w:proofErr w:type="spellEnd"/>
            <w:r>
              <w:rPr>
                <w:bCs/>
                <w:sz w:val="24"/>
                <w:szCs w:val="24"/>
              </w:rPr>
              <w:t>»</w:t>
            </w:r>
          </w:p>
          <w:p w:rsidR="00F474E8" w:rsidRPr="00000D18" w:rsidRDefault="00F474E8" w:rsidP="00F474E8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 w:rsidRPr="00000D18">
              <w:rPr>
                <w:bCs/>
                <w:i/>
                <w:sz w:val="24"/>
                <w:szCs w:val="24"/>
              </w:rPr>
              <w:t>2 занятие</w:t>
            </w:r>
          </w:p>
          <w:p w:rsidR="00F474E8" w:rsidRPr="00000D18" w:rsidRDefault="00F474E8" w:rsidP="00F474E8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Pr="00000D18">
              <w:rPr>
                <w:bCs/>
                <w:sz w:val="24"/>
                <w:szCs w:val="24"/>
              </w:rPr>
              <w:t>Здравствуй, капелька!</w:t>
            </w:r>
            <w:r>
              <w:rPr>
                <w:bCs/>
                <w:sz w:val="24"/>
                <w:szCs w:val="24"/>
              </w:rPr>
              <w:t>»</w:t>
            </w:r>
          </w:p>
          <w:p w:rsidR="00F474E8" w:rsidRPr="00000D18" w:rsidRDefault="00F474E8" w:rsidP="00F474E8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 w:rsidRPr="00000D18">
              <w:rPr>
                <w:bCs/>
                <w:i/>
                <w:sz w:val="24"/>
                <w:szCs w:val="24"/>
              </w:rPr>
              <w:t>3 занятие</w:t>
            </w:r>
          </w:p>
          <w:p w:rsidR="00F474E8" w:rsidRPr="00000D18" w:rsidRDefault="00F474E8" w:rsidP="00F474E8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«Подводные </w:t>
            </w:r>
            <w:r w:rsidRPr="00000D18">
              <w:rPr>
                <w:bCs/>
                <w:sz w:val="24"/>
                <w:szCs w:val="24"/>
              </w:rPr>
              <w:t>узоры</w:t>
            </w:r>
            <w:r>
              <w:rPr>
                <w:bCs/>
                <w:sz w:val="24"/>
                <w:szCs w:val="24"/>
              </w:rPr>
              <w:t>»</w:t>
            </w:r>
          </w:p>
          <w:p w:rsidR="00F474E8" w:rsidRPr="00000D18" w:rsidRDefault="00F474E8" w:rsidP="00F474E8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 w:rsidRPr="00000D18">
              <w:rPr>
                <w:bCs/>
                <w:i/>
                <w:sz w:val="24"/>
                <w:szCs w:val="24"/>
              </w:rPr>
              <w:t>4 занятие</w:t>
            </w:r>
          </w:p>
          <w:p w:rsidR="00F474E8" w:rsidRDefault="00F474E8" w:rsidP="00F474E8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Pr="00000D18">
              <w:rPr>
                <w:bCs/>
                <w:sz w:val="24"/>
                <w:szCs w:val="24"/>
              </w:rPr>
              <w:t>Цвет</w:t>
            </w:r>
            <w:r>
              <w:rPr>
                <w:bCs/>
                <w:sz w:val="24"/>
                <w:szCs w:val="24"/>
              </w:rPr>
              <w:t xml:space="preserve">ные </w:t>
            </w:r>
            <w:r w:rsidRPr="00000D18">
              <w:rPr>
                <w:bCs/>
                <w:sz w:val="24"/>
                <w:szCs w:val="24"/>
              </w:rPr>
              <w:t>капли</w:t>
            </w:r>
            <w:r>
              <w:rPr>
                <w:bCs/>
                <w:sz w:val="24"/>
                <w:szCs w:val="24"/>
              </w:rPr>
              <w:t>»</w:t>
            </w:r>
          </w:p>
          <w:p w:rsidR="00F474E8" w:rsidRPr="00000D18" w:rsidRDefault="00F474E8" w:rsidP="00F474E8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5</w:t>
            </w:r>
            <w:r w:rsidRPr="00000D18">
              <w:rPr>
                <w:bCs/>
                <w:i/>
                <w:sz w:val="24"/>
                <w:szCs w:val="24"/>
              </w:rPr>
              <w:t xml:space="preserve"> занятие</w:t>
            </w:r>
          </w:p>
          <w:p w:rsidR="00F474E8" w:rsidRPr="00000D18" w:rsidRDefault="00F474E8" w:rsidP="00F474E8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«радужные капли»</w:t>
            </w:r>
          </w:p>
          <w:p w:rsidR="00F474E8" w:rsidRPr="00000D18" w:rsidRDefault="00F474E8" w:rsidP="00F474E8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6</w:t>
            </w:r>
            <w:r w:rsidRPr="00000D18">
              <w:rPr>
                <w:bCs/>
                <w:i/>
                <w:sz w:val="24"/>
                <w:szCs w:val="24"/>
              </w:rPr>
              <w:t xml:space="preserve"> занятие</w:t>
            </w:r>
          </w:p>
          <w:p w:rsidR="00F474E8" w:rsidRPr="00000D18" w:rsidRDefault="00F474E8" w:rsidP="00F474E8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«волшебные растения»</w:t>
            </w:r>
          </w:p>
          <w:p w:rsidR="00F474E8" w:rsidRPr="00000D18" w:rsidRDefault="00F474E8" w:rsidP="00F474E8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7</w:t>
            </w:r>
            <w:r w:rsidRPr="00000D18">
              <w:rPr>
                <w:bCs/>
                <w:i/>
                <w:sz w:val="24"/>
                <w:szCs w:val="24"/>
              </w:rPr>
              <w:t xml:space="preserve"> занятие</w:t>
            </w:r>
          </w:p>
          <w:p w:rsidR="00F474E8" w:rsidRDefault="00F474E8" w:rsidP="00F474E8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«монотипии»</w:t>
            </w:r>
          </w:p>
          <w:p w:rsidR="00F474E8" w:rsidRPr="00000D18" w:rsidRDefault="00F474E8" w:rsidP="00F474E8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8</w:t>
            </w:r>
            <w:r w:rsidRPr="00000D18">
              <w:rPr>
                <w:bCs/>
                <w:i/>
                <w:sz w:val="24"/>
                <w:szCs w:val="24"/>
              </w:rPr>
              <w:t xml:space="preserve"> занятие</w:t>
            </w:r>
          </w:p>
          <w:p w:rsidR="00000D18" w:rsidRPr="00000D18" w:rsidRDefault="00F474E8" w:rsidP="00F474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«рисунки </w:t>
            </w:r>
            <w:proofErr w:type="spellStart"/>
            <w:r>
              <w:rPr>
                <w:bCs/>
                <w:sz w:val="24"/>
                <w:szCs w:val="24"/>
              </w:rPr>
              <w:t>эбру</w:t>
            </w:r>
            <w:proofErr w:type="spellEnd"/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3241" w:type="dxa"/>
          </w:tcPr>
          <w:p w:rsidR="00F474E8" w:rsidRDefault="00F474E8" w:rsidP="00F474E8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 w:rsidRPr="00000D18">
              <w:rPr>
                <w:bCs/>
                <w:i/>
                <w:sz w:val="24"/>
                <w:szCs w:val="24"/>
              </w:rPr>
              <w:t>1 занятие</w:t>
            </w:r>
            <w:r w:rsidRPr="00000D18">
              <w:rPr>
                <w:bCs/>
                <w:sz w:val="24"/>
                <w:szCs w:val="24"/>
              </w:rPr>
              <w:t xml:space="preserve"> </w:t>
            </w:r>
          </w:p>
          <w:p w:rsidR="00F474E8" w:rsidRPr="00000D18" w:rsidRDefault="00F474E8" w:rsidP="00F474E8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«Знакомство с </w:t>
            </w:r>
            <w:proofErr w:type="spellStart"/>
            <w:r>
              <w:rPr>
                <w:bCs/>
                <w:sz w:val="24"/>
                <w:szCs w:val="24"/>
              </w:rPr>
              <w:t>аква</w:t>
            </w:r>
            <w:r w:rsidRPr="00000D18">
              <w:rPr>
                <w:bCs/>
                <w:sz w:val="24"/>
                <w:szCs w:val="24"/>
              </w:rPr>
              <w:t>терапией</w:t>
            </w:r>
            <w:proofErr w:type="spellEnd"/>
          </w:p>
          <w:p w:rsidR="00F474E8" w:rsidRPr="00000D18" w:rsidRDefault="00F474E8" w:rsidP="00F474E8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 w:rsidRPr="00000D18">
              <w:rPr>
                <w:bCs/>
                <w:i/>
                <w:sz w:val="24"/>
                <w:szCs w:val="24"/>
              </w:rPr>
              <w:t>2 занятие</w:t>
            </w:r>
          </w:p>
          <w:p w:rsidR="00F474E8" w:rsidRPr="00000D18" w:rsidRDefault="00F474E8" w:rsidP="00F474E8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Pr="00000D18">
              <w:rPr>
                <w:bCs/>
                <w:sz w:val="24"/>
                <w:szCs w:val="24"/>
              </w:rPr>
              <w:t>Здравствуй, капелька!</w:t>
            </w:r>
            <w:r>
              <w:rPr>
                <w:bCs/>
                <w:sz w:val="24"/>
                <w:szCs w:val="24"/>
              </w:rPr>
              <w:t>»</w:t>
            </w:r>
          </w:p>
          <w:p w:rsidR="00F474E8" w:rsidRPr="00000D18" w:rsidRDefault="00F474E8" w:rsidP="00F474E8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 w:rsidRPr="00000D18">
              <w:rPr>
                <w:bCs/>
                <w:i/>
                <w:sz w:val="24"/>
                <w:szCs w:val="24"/>
              </w:rPr>
              <w:t>3 занятие</w:t>
            </w:r>
          </w:p>
          <w:p w:rsidR="00F474E8" w:rsidRPr="00000D18" w:rsidRDefault="00F474E8" w:rsidP="00F474E8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«Подводные </w:t>
            </w:r>
            <w:r w:rsidRPr="00000D18">
              <w:rPr>
                <w:bCs/>
                <w:sz w:val="24"/>
                <w:szCs w:val="24"/>
              </w:rPr>
              <w:t>узоры</w:t>
            </w:r>
            <w:r>
              <w:rPr>
                <w:bCs/>
                <w:sz w:val="24"/>
                <w:szCs w:val="24"/>
              </w:rPr>
              <w:t>»</w:t>
            </w:r>
          </w:p>
          <w:p w:rsidR="00F474E8" w:rsidRPr="00000D18" w:rsidRDefault="00F474E8" w:rsidP="00F474E8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 w:rsidRPr="00000D18">
              <w:rPr>
                <w:bCs/>
                <w:i/>
                <w:sz w:val="24"/>
                <w:szCs w:val="24"/>
              </w:rPr>
              <w:t>4 занятие</w:t>
            </w:r>
          </w:p>
          <w:p w:rsidR="00F474E8" w:rsidRDefault="00F474E8" w:rsidP="00F474E8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Pr="00000D18">
              <w:rPr>
                <w:bCs/>
                <w:sz w:val="24"/>
                <w:szCs w:val="24"/>
              </w:rPr>
              <w:t>Цвет</w:t>
            </w:r>
            <w:r>
              <w:rPr>
                <w:bCs/>
                <w:sz w:val="24"/>
                <w:szCs w:val="24"/>
              </w:rPr>
              <w:t xml:space="preserve">ные </w:t>
            </w:r>
            <w:r w:rsidRPr="00000D18">
              <w:rPr>
                <w:bCs/>
                <w:sz w:val="24"/>
                <w:szCs w:val="24"/>
              </w:rPr>
              <w:t>капли</w:t>
            </w:r>
            <w:r>
              <w:rPr>
                <w:bCs/>
                <w:sz w:val="24"/>
                <w:szCs w:val="24"/>
              </w:rPr>
              <w:t>»</w:t>
            </w:r>
          </w:p>
          <w:p w:rsidR="00F474E8" w:rsidRPr="00000D18" w:rsidRDefault="00F474E8" w:rsidP="00F474E8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5</w:t>
            </w:r>
            <w:r w:rsidRPr="00000D18">
              <w:rPr>
                <w:bCs/>
                <w:i/>
                <w:sz w:val="24"/>
                <w:szCs w:val="24"/>
              </w:rPr>
              <w:t xml:space="preserve"> занятие</w:t>
            </w:r>
          </w:p>
          <w:p w:rsidR="00F474E8" w:rsidRPr="00000D18" w:rsidRDefault="00F474E8" w:rsidP="00F474E8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«радужные капли»</w:t>
            </w:r>
          </w:p>
          <w:p w:rsidR="00F474E8" w:rsidRPr="00000D18" w:rsidRDefault="00F474E8" w:rsidP="00F474E8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6</w:t>
            </w:r>
            <w:r w:rsidRPr="00000D18">
              <w:rPr>
                <w:bCs/>
                <w:i/>
                <w:sz w:val="24"/>
                <w:szCs w:val="24"/>
              </w:rPr>
              <w:t xml:space="preserve"> занятие</w:t>
            </w:r>
          </w:p>
          <w:p w:rsidR="00F474E8" w:rsidRPr="00000D18" w:rsidRDefault="00F474E8" w:rsidP="00F474E8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«волшебные растения»</w:t>
            </w:r>
          </w:p>
          <w:p w:rsidR="00F474E8" w:rsidRPr="00000D18" w:rsidRDefault="00F474E8" w:rsidP="00F474E8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7</w:t>
            </w:r>
            <w:r w:rsidRPr="00000D18">
              <w:rPr>
                <w:bCs/>
                <w:i/>
                <w:sz w:val="24"/>
                <w:szCs w:val="24"/>
              </w:rPr>
              <w:t xml:space="preserve"> занятие</w:t>
            </w:r>
          </w:p>
          <w:p w:rsidR="00F474E8" w:rsidRDefault="00F474E8" w:rsidP="00F474E8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«монотипии»</w:t>
            </w:r>
          </w:p>
          <w:p w:rsidR="00F474E8" w:rsidRPr="00000D18" w:rsidRDefault="00F474E8" w:rsidP="00F474E8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8</w:t>
            </w:r>
            <w:r w:rsidRPr="00000D18">
              <w:rPr>
                <w:bCs/>
                <w:i/>
                <w:sz w:val="24"/>
                <w:szCs w:val="24"/>
              </w:rPr>
              <w:t xml:space="preserve"> занятие</w:t>
            </w:r>
          </w:p>
          <w:p w:rsidR="00000D18" w:rsidRPr="00000D18" w:rsidRDefault="00F474E8" w:rsidP="00F474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«рисунки </w:t>
            </w:r>
            <w:proofErr w:type="spellStart"/>
            <w:r>
              <w:rPr>
                <w:bCs/>
                <w:sz w:val="24"/>
                <w:szCs w:val="24"/>
              </w:rPr>
              <w:t>эбру</w:t>
            </w:r>
            <w:proofErr w:type="spellEnd"/>
            <w:r>
              <w:rPr>
                <w:bCs/>
                <w:sz w:val="24"/>
                <w:szCs w:val="24"/>
              </w:rPr>
              <w:t>»</w:t>
            </w:r>
          </w:p>
        </w:tc>
      </w:tr>
      <w:tr w:rsidR="00000D18" w:rsidRPr="00000D18" w:rsidTr="00A06C76">
        <w:tc>
          <w:tcPr>
            <w:tcW w:w="0" w:type="auto"/>
          </w:tcPr>
          <w:p w:rsidR="00000D18" w:rsidRPr="00000D18" w:rsidRDefault="000C0618" w:rsidP="000C061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gridSpan w:val="3"/>
          </w:tcPr>
          <w:p w:rsidR="00000D18" w:rsidRPr="00000D18" w:rsidRDefault="00000D18" w:rsidP="00000D18">
            <w:pPr>
              <w:jc w:val="center"/>
              <w:rPr>
                <w:b/>
                <w:bCs/>
                <w:sz w:val="24"/>
                <w:szCs w:val="24"/>
              </w:rPr>
            </w:pPr>
            <w:r w:rsidRPr="00000D18">
              <w:rPr>
                <w:bCs/>
                <w:sz w:val="24"/>
                <w:szCs w:val="24"/>
              </w:rPr>
              <w:t>Волшебный мир песка</w:t>
            </w:r>
            <w:r w:rsidR="00F474E8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F474E8">
              <w:rPr>
                <w:bCs/>
                <w:sz w:val="24"/>
                <w:szCs w:val="24"/>
              </w:rPr>
              <w:t xml:space="preserve">( </w:t>
            </w:r>
            <w:proofErr w:type="gramEnd"/>
            <w:r w:rsidR="00F474E8">
              <w:rPr>
                <w:bCs/>
                <w:sz w:val="24"/>
                <w:szCs w:val="24"/>
              </w:rPr>
              <w:t xml:space="preserve">9 занятий) </w:t>
            </w:r>
          </w:p>
        </w:tc>
      </w:tr>
      <w:tr w:rsidR="00000D18" w:rsidRPr="00000D18" w:rsidTr="00A06C76">
        <w:tc>
          <w:tcPr>
            <w:tcW w:w="0" w:type="auto"/>
          </w:tcPr>
          <w:p w:rsidR="00000D18" w:rsidRDefault="00DC1CC6" w:rsidP="00000D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02</w:t>
            </w:r>
            <w:r w:rsidR="00F474E8">
              <w:rPr>
                <w:bCs/>
                <w:sz w:val="24"/>
                <w:szCs w:val="24"/>
              </w:rPr>
              <w:t>.04.24</w:t>
            </w:r>
            <w:r w:rsidR="00A0244C">
              <w:rPr>
                <w:bCs/>
                <w:sz w:val="24"/>
                <w:szCs w:val="24"/>
              </w:rPr>
              <w:t>.</w:t>
            </w:r>
          </w:p>
          <w:p w:rsidR="00A0244C" w:rsidRDefault="00A0244C" w:rsidP="00000D18">
            <w:pPr>
              <w:jc w:val="center"/>
              <w:rPr>
                <w:bCs/>
                <w:sz w:val="24"/>
                <w:szCs w:val="24"/>
              </w:rPr>
            </w:pPr>
          </w:p>
          <w:p w:rsidR="00A0244C" w:rsidRDefault="00DC1CC6" w:rsidP="00000D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  <w:r w:rsidR="00F474E8">
              <w:rPr>
                <w:bCs/>
                <w:sz w:val="24"/>
                <w:szCs w:val="24"/>
              </w:rPr>
              <w:t>.04.24</w:t>
            </w:r>
            <w:r w:rsidR="00A0244C">
              <w:rPr>
                <w:bCs/>
                <w:sz w:val="24"/>
                <w:szCs w:val="24"/>
              </w:rPr>
              <w:t>.</w:t>
            </w:r>
          </w:p>
          <w:p w:rsidR="00A0244C" w:rsidRDefault="00A0244C" w:rsidP="00000D18">
            <w:pPr>
              <w:jc w:val="center"/>
              <w:rPr>
                <w:bCs/>
                <w:sz w:val="24"/>
                <w:szCs w:val="24"/>
              </w:rPr>
            </w:pPr>
          </w:p>
          <w:p w:rsidR="00A0244C" w:rsidRDefault="00DC1CC6" w:rsidP="00000D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</w:t>
            </w:r>
            <w:r w:rsidR="00F474E8">
              <w:rPr>
                <w:bCs/>
                <w:sz w:val="24"/>
                <w:szCs w:val="24"/>
              </w:rPr>
              <w:t>.04.24</w:t>
            </w:r>
            <w:r w:rsidR="00A0244C">
              <w:rPr>
                <w:bCs/>
                <w:sz w:val="24"/>
                <w:szCs w:val="24"/>
              </w:rPr>
              <w:t>.</w:t>
            </w:r>
          </w:p>
          <w:p w:rsidR="00DC1CC6" w:rsidRDefault="00DC1CC6" w:rsidP="00000D18">
            <w:pPr>
              <w:jc w:val="center"/>
              <w:rPr>
                <w:bCs/>
                <w:sz w:val="24"/>
                <w:szCs w:val="24"/>
              </w:rPr>
            </w:pPr>
          </w:p>
          <w:p w:rsidR="00DC1CC6" w:rsidRDefault="00DC1CC6" w:rsidP="00000D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11.04</w:t>
            </w:r>
            <w:r w:rsidR="00F474E8">
              <w:rPr>
                <w:bCs/>
                <w:sz w:val="24"/>
                <w:szCs w:val="24"/>
              </w:rPr>
              <w:t>.24</w:t>
            </w:r>
          </w:p>
          <w:p w:rsidR="00DC1CC6" w:rsidRDefault="00DC1CC6" w:rsidP="00000D18">
            <w:pPr>
              <w:jc w:val="center"/>
              <w:rPr>
                <w:bCs/>
                <w:sz w:val="24"/>
                <w:szCs w:val="24"/>
              </w:rPr>
            </w:pPr>
          </w:p>
          <w:p w:rsidR="00DC1CC6" w:rsidRDefault="00DC1CC6" w:rsidP="00000D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  <w:r w:rsidR="00F474E8">
              <w:rPr>
                <w:bCs/>
                <w:sz w:val="24"/>
                <w:szCs w:val="24"/>
              </w:rPr>
              <w:t>.04.24</w:t>
            </w:r>
          </w:p>
          <w:p w:rsidR="00DC1CC6" w:rsidRDefault="00DC1CC6" w:rsidP="00000D18">
            <w:pPr>
              <w:jc w:val="center"/>
              <w:rPr>
                <w:bCs/>
                <w:sz w:val="24"/>
                <w:szCs w:val="24"/>
              </w:rPr>
            </w:pPr>
          </w:p>
          <w:p w:rsidR="00DC1CC6" w:rsidRDefault="00DC1CC6" w:rsidP="00000D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  <w:r w:rsidR="00F474E8">
              <w:rPr>
                <w:bCs/>
                <w:sz w:val="24"/>
                <w:szCs w:val="24"/>
              </w:rPr>
              <w:t>.04.24</w:t>
            </w:r>
          </w:p>
          <w:p w:rsidR="00DC1CC6" w:rsidRDefault="00DC1CC6" w:rsidP="00000D18">
            <w:pPr>
              <w:jc w:val="center"/>
              <w:rPr>
                <w:bCs/>
                <w:sz w:val="24"/>
                <w:szCs w:val="24"/>
              </w:rPr>
            </w:pPr>
          </w:p>
          <w:p w:rsidR="00DC1CC6" w:rsidRDefault="00DC1CC6" w:rsidP="00000D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  <w:r w:rsidR="00F474E8">
              <w:rPr>
                <w:bCs/>
                <w:sz w:val="24"/>
                <w:szCs w:val="24"/>
              </w:rPr>
              <w:t>.04.24</w:t>
            </w:r>
          </w:p>
          <w:p w:rsidR="00DC1CC6" w:rsidRDefault="00DC1CC6" w:rsidP="00000D18">
            <w:pPr>
              <w:jc w:val="center"/>
              <w:rPr>
                <w:bCs/>
                <w:sz w:val="24"/>
                <w:szCs w:val="24"/>
              </w:rPr>
            </w:pPr>
          </w:p>
          <w:p w:rsidR="00DC1CC6" w:rsidRDefault="00DC1CC6" w:rsidP="00000D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  <w:r w:rsidR="00F474E8">
              <w:rPr>
                <w:bCs/>
                <w:sz w:val="24"/>
                <w:szCs w:val="24"/>
              </w:rPr>
              <w:t>.04.24</w:t>
            </w:r>
          </w:p>
          <w:p w:rsidR="00DC1CC6" w:rsidRDefault="00DC1CC6" w:rsidP="00000D18">
            <w:pPr>
              <w:jc w:val="center"/>
              <w:rPr>
                <w:bCs/>
                <w:sz w:val="24"/>
                <w:szCs w:val="24"/>
              </w:rPr>
            </w:pPr>
          </w:p>
          <w:p w:rsidR="00DC1CC6" w:rsidRDefault="00DC1CC6" w:rsidP="00000D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  <w:r w:rsidR="00F474E8">
              <w:rPr>
                <w:bCs/>
                <w:sz w:val="24"/>
                <w:szCs w:val="24"/>
              </w:rPr>
              <w:t>.04.24</w:t>
            </w:r>
          </w:p>
          <w:p w:rsidR="00A0244C" w:rsidRDefault="00A0244C" w:rsidP="00000D18">
            <w:pPr>
              <w:jc w:val="center"/>
              <w:rPr>
                <w:bCs/>
                <w:sz w:val="24"/>
                <w:szCs w:val="24"/>
              </w:rPr>
            </w:pPr>
          </w:p>
          <w:p w:rsidR="00A0244C" w:rsidRDefault="00A0244C" w:rsidP="00000D18">
            <w:pPr>
              <w:jc w:val="center"/>
              <w:rPr>
                <w:bCs/>
                <w:sz w:val="24"/>
                <w:szCs w:val="24"/>
              </w:rPr>
            </w:pPr>
          </w:p>
          <w:p w:rsidR="00A0244C" w:rsidRPr="00000D18" w:rsidRDefault="00A0244C" w:rsidP="00000D1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000D18" w:rsidRPr="00000D18" w:rsidRDefault="00000D18" w:rsidP="00000D18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 w:rsidRPr="00000D18">
              <w:rPr>
                <w:bCs/>
                <w:i/>
                <w:sz w:val="24"/>
                <w:szCs w:val="24"/>
              </w:rPr>
              <w:t xml:space="preserve">1 занятие </w:t>
            </w:r>
          </w:p>
          <w:p w:rsidR="00000D18" w:rsidRPr="00000D18" w:rsidRDefault="00F474E8" w:rsidP="00000D18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="00000D18" w:rsidRPr="00000D18">
              <w:rPr>
                <w:bCs/>
                <w:sz w:val="24"/>
                <w:szCs w:val="24"/>
              </w:rPr>
              <w:t>Песочная аппликация</w:t>
            </w:r>
            <w:r>
              <w:rPr>
                <w:bCs/>
                <w:sz w:val="24"/>
                <w:szCs w:val="24"/>
              </w:rPr>
              <w:t>»</w:t>
            </w:r>
          </w:p>
          <w:p w:rsidR="00000D18" w:rsidRPr="00000D18" w:rsidRDefault="00000D18" w:rsidP="00000D18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 w:rsidRPr="00000D18">
              <w:rPr>
                <w:bCs/>
                <w:i/>
                <w:sz w:val="24"/>
                <w:szCs w:val="24"/>
              </w:rPr>
              <w:t>2 занятие</w:t>
            </w:r>
          </w:p>
          <w:p w:rsidR="00000D18" w:rsidRPr="00000D18" w:rsidRDefault="00F474E8" w:rsidP="00F474E8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«Песочные  </w:t>
            </w:r>
            <w:r w:rsidR="00000D18" w:rsidRPr="00000D18">
              <w:rPr>
                <w:bCs/>
                <w:sz w:val="24"/>
                <w:szCs w:val="24"/>
              </w:rPr>
              <w:t>фантазии</w:t>
            </w:r>
            <w:r>
              <w:rPr>
                <w:bCs/>
                <w:sz w:val="24"/>
                <w:szCs w:val="24"/>
              </w:rPr>
              <w:t>»</w:t>
            </w:r>
          </w:p>
          <w:p w:rsidR="00000D18" w:rsidRPr="00000D18" w:rsidRDefault="00000D18" w:rsidP="00000D18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 w:rsidRPr="00000D18">
              <w:rPr>
                <w:bCs/>
                <w:i/>
                <w:sz w:val="24"/>
                <w:szCs w:val="24"/>
              </w:rPr>
              <w:t>3 занятие</w:t>
            </w:r>
          </w:p>
          <w:p w:rsidR="00000D18" w:rsidRPr="00000D18" w:rsidRDefault="00F474E8" w:rsidP="00F474E8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«Рисунки </w:t>
            </w:r>
            <w:r w:rsidR="00000D18" w:rsidRPr="00000D18">
              <w:rPr>
                <w:bCs/>
                <w:sz w:val="24"/>
                <w:szCs w:val="24"/>
              </w:rPr>
              <w:t>палочкой</w:t>
            </w:r>
            <w:r>
              <w:rPr>
                <w:bCs/>
                <w:sz w:val="24"/>
                <w:szCs w:val="24"/>
              </w:rPr>
              <w:t>»</w:t>
            </w:r>
          </w:p>
          <w:p w:rsidR="00000D18" w:rsidRPr="00000D18" w:rsidRDefault="00000D18" w:rsidP="00000D18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 w:rsidRPr="00000D18">
              <w:rPr>
                <w:bCs/>
                <w:i/>
                <w:sz w:val="24"/>
                <w:szCs w:val="24"/>
              </w:rPr>
              <w:t>4 занятие</w:t>
            </w:r>
          </w:p>
          <w:p w:rsidR="00000D18" w:rsidRDefault="00F474E8" w:rsidP="00F474E8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«Песочная </w:t>
            </w:r>
            <w:r w:rsidR="00000D18" w:rsidRPr="00000D18">
              <w:rPr>
                <w:bCs/>
                <w:sz w:val="24"/>
                <w:szCs w:val="24"/>
              </w:rPr>
              <w:t>мозаика</w:t>
            </w:r>
            <w:r>
              <w:rPr>
                <w:bCs/>
                <w:sz w:val="24"/>
                <w:szCs w:val="24"/>
              </w:rPr>
              <w:t>»</w:t>
            </w:r>
          </w:p>
          <w:p w:rsidR="00F474E8" w:rsidRPr="00000D18" w:rsidRDefault="00F474E8" w:rsidP="00F474E8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5</w:t>
            </w:r>
            <w:r w:rsidRPr="00000D18">
              <w:rPr>
                <w:bCs/>
                <w:i/>
                <w:sz w:val="24"/>
                <w:szCs w:val="24"/>
              </w:rPr>
              <w:t xml:space="preserve"> занятие </w:t>
            </w:r>
          </w:p>
          <w:p w:rsidR="00F474E8" w:rsidRPr="00000D18" w:rsidRDefault="00F474E8" w:rsidP="00F474E8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«Песочный лабиринт»</w:t>
            </w:r>
          </w:p>
          <w:p w:rsidR="00F474E8" w:rsidRPr="00000D18" w:rsidRDefault="00F474E8" w:rsidP="00F474E8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6</w:t>
            </w:r>
            <w:r w:rsidRPr="00000D18">
              <w:rPr>
                <w:bCs/>
                <w:i/>
                <w:sz w:val="24"/>
                <w:szCs w:val="24"/>
              </w:rPr>
              <w:t xml:space="preserve"> занятие</w:t>
            </w:r>
          </w:p>
          <w:p w:rsidR="00F474E8" w:rsidRPr="00000D18" w:rsidRDefault="00F474E8" w:rsidP="00F474E8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«Песочные  истории»</w:t>
            </w:r>
          </w:p>
          <w:p w:rsidR="00F474E8" w:rsidRPr="00000D18" w:rsidRDefault="00F474E8" w:rsidP="00F474E8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7</w:t>
            </w:r>
            <w:r w:rsidRPr="00000D18">
              <w:rPr>
                <w:bCs/>
                <w:i/>
                <w:sz w:val="24"/>
                <w:szCs w:val="24"/>
              </w:rPr>
              <w:t xml:space="preserve"> занятие</w:t>
            </w:r>
          </w:p>
          <w:p w:rsidR="00F474E8" w:rsidRPr="00000D18" w:rsidRDefault="00F474E8" w:rsidP="00F474E8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«Сказочная страна»</w:t>
            </w:r>
          </w:p>
          <w:p w:rsidR="00F474E8" w:rsidRPr="00000D18" w:rsidRDefault="00F474E8" w:rsidP="00F474E8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8</w:t>
            </w:r>
            <w:r w:rsidRPr="00000D18">
              <w:rPr>
                <w:bCs/>
                <w:i/>
                <w:sz w:val="24"/>
                <w:szCs w:val="24"/>
              </w:rPr>
              <w:t xml:space="preserve"> занятие</w:t>
            </w:r>
          </w:p>
          <w:p w:rsidR="00F474E8" w:rsidRDefault="00F474E8" w:rsidP="00F474E8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«Музыка в песочной стране»</w:t>
            </w:r>
          </w:p>
          <w:p w:rsidR="00F474E8" w:rsidRPr="00000D18" w:rsidRDefault="00AA0E87" w:rsidP="00F474E8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9</w:t>
            </w:r>
            <w:r w:rsidR="00F474E8" w:rsidRPr="00000D18">
              <w:rPr>
                <w:bCs/>
                <w:i/>
                <w:sz w:val="24"/>
                <w:szCs w:val="24"/>
              </w:rPr>
              <w:t xml:space="preserve"> занятие</w:t>
            </w:r>
          </w:p>
          <w:p w:rsidR="00F474E8" w:rsidRPr="00F474E8" w:rsidRDefault="00F474E8" w:rsidP="00F474E8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«Фантазийный песок»</w:t>
            </w:r>
          </w:p>
        </w:tc>
        <w:tc>
          <w:tcPr>
            <w:tcW w:w="3248" w:type="dxa"/>
          </w:tcPr>
          <w:p w:rsidR="00F474E8" w:rsidRPr="00000D18" w:rsidRDefault="00F474E8" w:rsidP="00F474E8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 w:rsidRPr="00000D18">
              <w:rPr>
                <w:bCs/>
                <w:i/>
                <w:sz w:val="24"/>
                <w:szCs w:val="24"/>
              </w:rPr>
              <w:t xml:space="preserve">1 занятие </w:t>
            </w:r>
          </w:p>
          <w:p w:rsidR="00F474E8" w:rsidRPr="00000D18" w:rsidRDefault="00F474E8" w:rsidP="00F474E8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Pr="00000D18">
              <w:rPr>
                <w:bCs/>
                <w:sz w:val="24"/>
                <w:szCs w:val="24"/>
              </w:rPr>
              <w:t>Песочная аппликация</w:t>
            </w:r>
            <w:r>
              <w:rPr>
                <w:bCs/>
                <w:sz w:val="24"/>
                <w:szCs w:val="24"/>
              </w:rPr>
              <w:t>»</w:t>
            </w:r>
          </w:p>
          <w:p w:rsidR="00F474E8" w:rsidRPr="00000D18" w:rsidRDefault="00F474E8" w:rsidP="00F474E8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 w:rsidRPr="00000D18">
              <w:rPr>
                <w:bCs/>
                <w:i/>
                <w:sz w:val="24"/>
                <w:szCs w:val="24"/>
              </w:rPr>
              <w:t>2 занятие</w:t>
            </w:r>
          </w:p>
          <w:p w:rsidR="00F474E8" w:rsidRPr="00000D18" w:rsidRDefault="00F474E8" w:rsidP="00F474E8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«Песочные  </w:t>
            </w:r>
            <w:r w:rsidRPr="00000D18">
              <w:rPr>
                <w:bCs/>
                <w:sz w:val="24"/>
                <w:szCs w:val="24"/>
              </w:rPr>
              <w:t>фантазии</w:t>
            </w:r>
            <w:r>
              <w:rPr>
                <w:bCs/>
                <w:sz w:val="24"/>
                <w:szCs w:val="24"/>
              </w:rPr>
              <w:t>»</w:t>
            </w:r>
          </w:p>
          <w:p w:rsidR="00F474E8" w:rsidRPr="00000D18" w:rsidRDefault="00F474E8" w:rsidP="00F474E8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 w:rsidRPr="00000D18">
              <w:rPr>
                <w:bCs/>
                <w:i/>
                <w:sz w:val="24"/>
                <w:szCs w:val="24"/>
              </w:rPr>
              <w:t>3 занятие</w:t>
            </w:r>
          </w:p>
          <w:p w:rsidR="00F474E8" w:rsidRPr="00000D18" w:rsidRDefault="00F474E8" w:rsidP="00F474E8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«Рисунки </w:t>
            </w:r>
            <w:r w:rsidRPr="00000D18">
              <w:rPr>
                <w:bCs/>
                <w:sz w:val="24"/>
                <w:szCs w:val="24"/>
              </w:rPr>
              <w:t>палочкой</w:t>
            </w:r>
            <w:r>
              <w:rPr>
                <w:bCs/>
                <w:sz w:val="24"/>
                <w:szCs w:val="24"/>
              </w:rPr>
              <w:t>»</w:t>
            </w:r>
          </w:p>
          <w:p w:rsidR="00F474E8" w:rsidRPr="00000D18" w:rsidRDefault="00F474E8" w:rsidP="00F474E8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 w:rsidRPr="00000D18">
              <w:rPr>
                <w:bCs/>
                <w:i/>
                <w:sz w:val="24"/>
                <w:szCs w:val="24"/>
              </w:rPr>
              <w:t>4 занятие</w:t>
            </w:r>
          </w:p>
          <w:p w:rsidR="00F474E8" w:rsidRDefault="00F474E8" w:rsidP="00F474E8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«Песочная </w:t>
            </w:r>
            <w:r w:rsidRPr="00000D18">
              <w:rPr>
                <w:bCs/>
                <w:sz w:val="24"/>
                <w:szCs w:val="24"/>
              </w:rPr>
              <w:t>мозаика</w:t>
            </w:r>
            <w:r>
              <w:rPr>
                <w:bCs/>
                <w:sz w:val="24"/>
                <w:szCs w:val="24"/>
              </w:rPr>
              <w:t>»</w:t>
            </w:r>
          </w:p>
          <w:p w:rsidR="00F474E8" w:rsidRPr="00000D18" w:rsidRDefault="00F474E8" w:rsidP="00F474E8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5</w:t>
            </w:r>
            <w:r w:rsidRPr="00000D18">
              <w:rPr>
                <w:bCs/>
                <w:i/>
                <w:sz w:val="24"/>
                <w:szCs w:val="24"/>
              </w:rPr>
              <w:t xml:space="preserve"> занятие </w:t>
            </w:r>
          </w:p>
          <w:p w:rsidR="00F474E8" w:rsidRPr="00000D18" w:rsidRDefault="00F474E8" w:rsidP="00F474E8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«Песочный лабиринт»</w:t>
            </w:r>
          </w:p>
          <w:p w:rsidR="00F474E8" w:rsidRPr="00000D18" w:rsidRDefault="00F474E8" w:rsidP="00F474E8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6</w:t>
            </w:r>
            <w:r w:rsidRPr="00000D18">
              <w:rPr>
                <w:bCs/>
                <w:i/>
                <w:sz w:val="24"/>
                <w:szCs w:val="24"/>
              </w:rPr>
              <w:t xml:space="preserve"> занятие</w:t>
            </w:r>
          </w:p>
          <w:p w:rsidR="00F474E8" w:rsidRPr="00000D18" w:rsidRDefault="00F474E8" w:rsidP="00F474E8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«Песочные  истории»</w:t>
            </w:r>
          </w:p>
          <w:p w:rsidR="00F474E8" w:rsidRPr="00000D18" w:rsidRDefault="00F474E8" w:rsidP="00F474E8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7</w:t>
            </w:r>
            <w:r w:rsidRPr="00000D18">
              <w:rPr>
                <w:bCs/>
                <w:i/>
                <w:sz w:val="24"/>
                <w:szCs w:val="24"/>
              </w:rPr>
              <w:t xml:space="preserve"> занятие</w:t>
            </w:r>
          </w:p>
          <w:p w:rsidR="00F474E8" w:rsidRPr="00000D18" w:rsidRDefault="00F474E8" w:rsidP="00F474E8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«Сказочная страна»</w:t>
            </w:r>
          </w:p>
          <w:p w:rsidR="00F474E8" w:rsidRPr="00000D18" w:rsidRDefault="00F474E8" w:rsidP="00F474E8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8</w:t>
            </w:r>
            <w:r w:rsidRPr="00000D18">
              <w:rPr>
                <w:bCs/>
                <w:i/>
                <w:sz w:val="24"/>
                <w:szCs w:val="24"/>
              </w:rPr>
              <w:t xml:space="preserve"> занятие</w:t>
            </w:r>
          </w:p>
          <w:p w:rsidR="00F474E8" w:rsidRDefault="00F474E8" w:rsidP="00F474E8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«Музыка в песочной стране»</w:t>
            </w:r>
          </w:p>
          <w:p w:rsidR="00F474E8" w:rsidRPr="00000D18" w:rsidRDefault="00AA0E87" w:rsidP="00F474E8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9</w:t>
            </w:r>
            <w:r w:rsidR="00F474E8" w:rsidRPr="00000D18">
              <w:rPr>
                <w:bCs/>
                <w:i/>
                <w:sz w:val="24"/>
                <w:szCs w:val="24"/>
              </w:rPr>
              <w:t xml:space="preserve"> занятие</w:t>
            </w:r>
          </w:p>
          <w:p w:rsidR="00000D18" w:rsidRPr="00000D18" w:rsidRDefault="00F474E8" w:rsidP="00F474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«Фантазийный песок»</w:t>
            </w:r>
          </w:p>
        </w:tc>
        <w:tc>
          <w:tcPr>
            <w:tcW w:w="3241" w:type="dxa"/>
          </w:tcPr>
          <w:p w:rsidR="00F474E8" w:rsidRPr="00000D18" w:rsidRDefault="00F474E8" w:rsidP="00F474E8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 w:rsidRPr="00000D18">
              <w:rPr>
                <w:bCs/>
                <w:i/>
                <w:sz w:val="24"/>
                <w:szCs w:val="24"/>
              </w:rPr>
              <w:t xml:space="preserve">1 занятие </w:t>
            </w:r>
          </w:p>
          <w:p w:rsidR="00F474E8" w:rsidRPr="00000D18" w:rsidRDefault="00F474E8" w:rsidP="00F474E8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Pr="00000D18">
              <w:rPr>
                <w:bCs/>
                <w:sz w:val="24"/>
                <w:szCs w:val="24"/>
              </w:rPr>
              <w:t>Песочная аппликация</w:t>
            </w:r>
            <w:r>
              <w:rPr>
                <w:bCs/>
                <w:sz w:val="24"/>
                <w:szCs w:val="24"/>
              </w:rPr>
              <w:t>»</w:t>
            </w:r>
          </w:p>
          <w:p w:rsidR="00F474E8" w:rsidRPr="00000D18" w:rsidRDefault="00F474E8" w:rsidP="00F474E8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 w:rsidRPr="00000D18">
              <w:rPr>
                <w:bCs/>
                <w:i/>
                <w:sz w:val="24"/>
                <w:szCs w:val="24"/>
              </w:rPr>
              <w:t>2 занятие</w:t>
            </w:r>
          </w:p>
          <w:p w:rsidR="00F474E8" w:rsidRPr="00000D18" w:rsidRDefault="00F474E8" w:rsidP="00F474E8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«Песочные  </w:t>
            </w:r>
            <w:r w:rsidRPr="00000D18">
              <w:rPr>
                <w:bCs/>
                <w:sz w:val="24"/>
                <w:szCs w:val="24"/>
              </w:rPr>
              <w:t>фантазии</w:t>
            </w:r>
            <w:r>
              <w:rPr>
                <w:bCs/>
                <w:sz w:val="24"/>
                <w:szCs w:val="24"/>
              </w:rPr>
              <w:t>»</w:t>
            </w:r>
          </w:p>
          <w:p w:rsidR="00F474E8" w:rsidRPr="00000D18" w:rsidRDefault="00F474E8" w:rsidP="00F474E8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 w:rsidRPr="00000D18">
              <w:rPr>
                <w:bCs/>
                <w:i/>
                <w:sz w:val="24"/>
                <w:szCs w:val="24"/>
              </w:rPr>
              <w:t>3 занятие</w:t>
            </w:r>
          </w:p>
          <w:p w:rsidR="00F474E8" w:rsidRPr="00000D18" w:rsidRDefault="00F474E8" w:rsidP="00F474E8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«Рисунки </w:t>
            </w:r>
            <w:r w:rsidRPr="00000D18">
              <w:rPr>
                <w:bCs/>
                <w:sz w:val="24"/>
                <w:szCs w:val="24"/>
              </w:rPr>
              <w:t>палочкой</w:t>
            </w:r>
            <w:r>
              <w:rPr>
                <w:bCs/>
                <w:sz w:val="24"/>
                <w:szCs w:val="24"/>
              </w:rPr>
              <w:t>»</w:t>
            </w:r>
          </w:p>
          <w:p w:rsidR="00F474E8" w:rsidRPr="00000D18" w:rsidRDefault="00F474E8" w:rsidP="00F474E8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 w:rsidRPr="00000D18">
              <w:rPr>
                <w:bCs/>
                <w:i/>
                <w:sz w:val="24"/>
                <w:szCs w:val="24"/>
              </w:rPr>
              <w:t>4 занятие</w:t>
            </w:r>
          </w:p>
          <w:p w:rsidR="00F474E8" w:rsidRDefault="00F474E8" w:rsidP="00F474E8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«Песочная </w:t>
            </w:r>
            <w:r w:rsidRPr="00000D18">
              <w:rPr>
                <w:bCs/>
                <w:sz w:val="24"/>
                <w:szCs w:val="24"/>
              </w:rPr>
              <w:t>мозаика</w:t>
            </w:r>
            <w:r>
              <w:rPr>
                <w:bCs/>
                <w:sz w:val="24"/>
                <w:szCs w:val="24"/>
              </w:rPr>
              <w:t>»</w:t>
            </w:r>
          </w:p>
          <w:p w:rsidR="00F474E8" w:rsidRPr="00000D18" w:rsidRDefault="00F474E8" w:rsidP="00F474E8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5</w:t>
            </w:r>
            <w:r w:rsidRPr="00000D18">
              <w:rPr>
                <w:bCs/>
                <w:i/>
                <w:sz w:val="24"/>
                <w:szCs w:val="24"/>
              </w:rPr>
              <w:t xml:space="preserve"> занятие </w:t>
            </w:r>
          </w:p>
          <w:p w:rsidR="00F474E8" w:rsidRPr="00000D18" w:rsidRDefault="00F474E8" w:rsidP="00F474E8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«Песочный лабиринт»</w:t>
            </w:r>
          </w:p>
          <w:p w:rsidR="00F474E8" w:rsidRPr="00000D18" w:rsidRDefault="00F474E8" w:rsidP="00F474E8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6</w:t>
            </w:r>
            <w:r w:rsidRPr="00000D18">
              <w:rPr>
                <w:bCs/>
                <w:i/>
                <w:sz w:val="24"/>
                <w:szCs w:val="24"/>
              </w:rPr>
              <w:t xml:space="preserve"> занятие</w:t>
            </w:r>
          </w:p>
          <w:p w:rsidR="00F474E8" w:rsidRPr="00000D18" w:rsidRDefault="00F474E8" w:rsidP="00F474E8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«Песочные  истории»</w:t>
            </w:r>
          </w:p>
          <w:p w:rsidR="00F474E8" w:rsidRPr="00000D18" w:rsidRDefault="00F474E8" w:rsidP="00F474E8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7</w:t>
            </w:r>
            <w:r w:rsidRPr="00000D18">
              <w:rPr>
                <w:bCs/>
                <w:i/>
                <w:sz w:val="24"/>
                <w:szCs w:val="24"/>
              </w:rPr>
              <w:t xml:space="preserve"> занятие</w:t>
            </w:r>
          </w:p>
          <w:p w:rsidR="00F474E8" w:rsidRPr="00000D18" w:rsidRDefault="00F474E8" w:rsidP="00F474E8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«Сказочная страна»</w:t>
            </w:r>
          </w:p>
          <w:p w:rsidR="00F474E8" w:rsidRPr="00000D18" w:rsidRDefault="00F474E8" w:rsidP="00F474E8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8</w:t>
            </w:r>
            <w:r w:rsidRPr="00000D18">
              <w:rPr>
                <w:bCs/>
                <w:i/>
                <w:sz w:val="24"/>
                <w:szCs w:val="24"/>
              </w:rPr>
              <w:t xml:space="preserve"> занятие</w:t>
            </w:r>
          </w:p>
          <w:p w:rsidR="00F474E8" w:rsidRDefault="00F474E8" w:rsidP="00F474E8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«Музыка в песочной стране»</w:t>
            </w:r>
          </w:p>
          <w:p w:rsidR="00F474E8" w:rsidRPr="00000D18" w:rsidRDefault="00AA0E87" w:rsidP="00F474E8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9</w:t>
            </w:r>
            <w:r w:rsidR="00F474E8" w:rsidRPr="00000D18">
              <w:rPr>
                <w:bCs/>
                <w:i/>
                <w:sz w:val="24"/>
                <w:szCs w:val="24"/>
              </w:rPr>
              <w:t xml:space="preserve"> занятие</w:t>
            </w:r>
          </w:p>
          <w:p w:rsidR="00000D18" w:rsidRPr="00000D18" w:rsidRDefault="00F474E8" w:rsidP="00F474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«Фантазийный песок»</w:t>
            </w:r>
          </w:p>
        </w:tc>
      </w:tr>
      <w:tr w:rsidR="00DC1CC6" w:rsidRPr="00000D18" w:rsidTr="00F474E8">
        <w:tc>
          <w:tcPr>
            <w:tcW w:w="0" w:type="auto"/>
          </w:tcPr>
          <w:p w:rsidR="00DC1CC6" w:rsidRPr="000C0618" w:rsidRDefault="00DC1CC6" w:rsidP="00DC1CC6">
            <w:pPr>
              <w:jc w:val="center"/>
              <w:rPr>
                <w:bCs/>
                <w:i/>
                <w:sz w:val="24"/>
                <w:szCs w:val="24"/>
              </w:rPr>
            </w:pPr>
            <w:r w:rsidRPr="000C0618">
              <w:rPr>
                <w:bCs/>
                <w:i/>
                <w:sz w:val="24"/>
                <w:szCs w:val="24"/>
              </w:rPr>
              <w:t>Май</w:t>
            </w:r>
          </w:p>
        </w:tc>
        <w:tc>
          <w:tcPr>
            <w:tcW w:w="9879" w:type="dxa"/>
            <w:gridSpan w:val="3"/>
          </w:tcPr>
          <w:p w:rsidR="00DC1CC6" w:rsidRPr="00000D18" w:rsidRDefault="00F474E8" w:rsidP="00000D18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proofErr w:type="spellStart"/>
            <w:r>
              <w:rPr>
                <w:bCs/>
                <w:i/>
                <w:sz w:val="24"/>
                <w:szCs w:val="24"/>
              </w:rPr>
              <w:t>Сказкотерапия</w:t>
            </w:r>
            <w:proofErr w:type="spellEnd"/>
            <w:r>
              <w:rPr>
                <w:bCs/>
                <w:i/>
                <w:sz w:val="24"/>
                <w:szCs w:val="24"/>
              </w:rPr>
              <w:t xml:space="preserve"> в песочнице 8 занятий</w:t>
            </w:r>
          </w:p>
        </w:tc>
      </w:tr>
      <w:tr w:rsidR="00DC1CC6" w:rsidRPr="00000D18" w:rsidTr="00A06C76">
        <w:tc>
          <w:tcPr>
            <w:tcW w:w="0" w:type="auto"/>
          </w:tcPr>
          <w:p w:rsidR="00DC1CC6" w:rsidRDefault="00DC1CC6" w:rsidP="00DC1CC6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07</w:t>
            </w:r>
          </w:p>
          <w:p w:rsidR="00DC1CC6" w:rsidRDefault="00DC1CC6" w:rsidP="00DC1CC6">
            <w:pPr>
              <w:jc w:val="center"/>
              <w:rPr>
                <w:bCs/>
                <w:i/>
                <w:sz w:val="24"/>
                <w:szCs w:val="24"/>
              </w:rPr>
            </w:pPr>
          </w:p>
          <w:p w:rsidR="00DC1CC6" w:rsidRDefault="00DC1CC6" w:rsidP="00DC1CC6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09</w:t>
            </w:r>
          </w:p>
          <w:p w:rsidR="00DC1CC6" w:rsidRDefault="00DC1CC6" w:rsidP="00DC1CC6">
            <w:pPr>
              <w:jc w:val="center"/>
              <w:rPr>
                <w:bCs/>
                <w:i/>
                <w:sz w:val="24"/>
                <w:szCs w:val="24"/>
              </w:rPr>
            </w:pPr>
          </w:p>
          <w:p w:rsidR="00DC1CC6" w:rsidRDefault="00DC1CC6" w:rsidP="00DC1CC6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14</w:t>
            </w:r>
          </w:p>
          <w:p w:rsidR="00DC1CC6" w:rsidRDefault="00DC1CC6" w:rsidP="00DC1CC6">
            <w:pPr>
              <w:jc w:val="center"/>
              <w:rPr>
                <w:bCs/>
                <w:i/>
                <w:sz w:val="24"/>
                <w:szCs w:val="24"/>
              </w:rPr>
            </w:pPr>
          </w:p>
          <w:p w:rsidR="00DC1CC6" w:rsidRDefault="00DC1CC6" w:rsidP="00DC1CC6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16</w:t>
            </w:r>
          </w:p>
          <w:p w:rsidR="00DC1CC6" w:rsidRDefault="00DC1CC6" w:rsidP="00DC1CC6">
            <w:pPr>
              <w:jc w:val="center"/>
              <w:rPr>
                <w:bCs/>
                <w:i/>
                <w:sz w:val="24"/>
                <w:szCs w:val="24"/>
              </w:rPr>
            </w:pPr>
          </w:p>
          <w:p w:rsidR="00DC1CC6" w:rsidRDefault="00DC1CC6" w:rsidP="00DC1CC6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21</w:t>
            </w:r>
          </w:p>
          <w:p w:rsidR="00DC1CC6" w:rsidRDefault="00DC1CC6" w:rsidP="00DC1CC6">
            <w:pPr>
              <w:jc w:val="center"/>
              <w:rPr>
                <w:bCs/>
                <w:i/>
                <w:sz w:val="24"/>
                <w:szCs w:val="24"/>
              </w:rPr>
            </w:pPr>
          </w:p>
          <w:p w:rsidR="00DC1CC6" w:rsidRDefault="00DC1CC6" w:rsidP="00DC1CC6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23</w:t>
            </w:r>
          </w:p>
          <w:p w:rsidR="00DC1CC6" w:rsidRDefault="00DC1CC6" w:rsidP="00DC1CC6">
            <w:pPr>
              <w:jc w:val="center"/>
              <w:rPr>
                <w:bCs/>
                <w:i/>
                <w:sz w:val="24"/>
                <w:szCs w:val="24"/>
              </w:rPr>
            </w:pPr>
          </w:p>
          <w:p w:rsidR="00DC1CC6" w:rsidRDefault="00DC1CC6" w:rsidP="00DC1CC6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28</w:t>
            </w:r>
          </w:p>
          <w:p w:rsidR="00DC1CC6" w:rsidRDefault="00DC1CC6" w:rsidP="00DC1CC6">
            <w:pPr>
              <w:jc w:val="center"/>
              <w:rPr>
                <w:bCs/>
                <w:i/>
                <w:sz w:val="24"/>
                <w:szCs w:val="24"/>
              </w:rPr>
            </w:pPr>
          </w:p>
          <w:p w:rsidR="00DC1CC6" w:rsidRPr="000C0618" w:rsidRDefault="00DC1CC6" w:rsidP="00DC1CC6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F474E8" w:rsidRPr="00000D18" w:rsidRDefault="00F474E8" w:rsidP="00F474E8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 w:rsidRPr="00000D18">
              <w:rPr>
                <w:bCs/>
                <w:i/>
                <w:sz w:val="24"/>
                <w:szCs w:val="24"/>
              </w:rPr>
              <w:t xml:space="preserve">1 занятие </w:t>
            </w:r>
          </w:p>
          <w:p w:rsidR="00F474E8" w:rsidRPr="00000D18" w:rsidRDefault="00F474E8" w:rsidP="00F474E8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proofErr w:type="gramStart"/>
            <w:r>
              <w:rPr>
                <w:bCs/>
                <w:sz w:val="24"/>
                <w:szCs w:val="24"/>
              </w:rPr>
              <w:t>Сказка про грусть</w:t>
            </w:r>
            <w:proofErr w:type="gramEnd"/>
            <w:r>
              <w:rPr>
                <w:bCs/>
                <w:sz w:val="24"/>
                <w:szCs w:val="24"/>
              </w:rPr>
              <w:t>»</w:t>
            </w:r>
          </w:p>
          <w:p w:rsidR="00F474E8" w:rsidRPr="00000D18" w:rsidRDefault="00F474E8" w:rsidP="00F474E8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 w:rsidRPr="00000D18">
              <w:rPr>
                <w:bCs/>
                <w:i/>
                <w:sz w:val="24"/>
                <w:szCs w:val="24"/>
              </w:rPr>
              <w:t>2 занятие</w:t>
            </w:r>
          </w:p>
          <w:p w:rsidR="00F474E8" w:rsidRPr="00000D18" w:rsidRDefault="00F474E8" w:rsidP="00F474E8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proofErr w:type="gramStart"/>
            <w:r>
              <w:rPr>
                <w:bCs/>
                <w:sz w:val="24"/>
                <w:szCs w:val="24"/>
              </w:rPr>
              <w:t>Сказка про обиду</w:t>
            </w:r>
            <w:proofErr w:type="gramEnd"/>
            <w:r>
              <w:rPr>
                <w:bCs/>
                <w:sz w:val="24"/>
                <w:szCs w:val="24"/>
              </w:rPr>
              <w:t>»</w:t>
            </w:r>
          </w:p>
          <w:p w:rsidR="00F474E8" w:rsidRPr="00000D18" w:rsidRDefault="00F474E8" w:rsidP="00F474E8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 w:rsidRPr="00000D18">
              <w:rPr>
                <w:bCs/>
                <w:i/>
                <w:sz w:val="24"/>
                <w:szCs w:val="24"/>
              </w:rPr>
              <w:t>3 занятие</w:t>
            </w:r>
          </w:p>
          <w:p w:rsidR="00F474E8" w:rsidRPr="00000D18" w:rsidRDefault="00F474E8" w:rsidP="00F474E8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proofErr w:type="gramStart"/>
            <w:r>
              <w:rPr>
                <w:bCs/>
                <w:sz w:val="24"/>
                <w:szCs w:val="24"/>
              </w:rPr>
              <w:t>Сказка про злость</w:t>
            </w:r>
            <w:proofErr w:type="gramEnd"/>
            <w:r>
              <w:rPr>
                <w:bCs/>
                <w:sz w:val="24"/>
                <w:szCs w:val="24"/>
              </w:rPr>
              <w:t>»</w:t>
            </w:r>
          </w:p>
          <w:p w:rsidR="00F474E8" w:rsidRPr="00000D18" w:rsidRDefault="00F474E8" w:rsidP="00F474E8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 w:rsidRPr="00000D18">
              <w:rPr>
                <w:bCs/>
                <w:i/>
                <w:sz w:val="24"/>
                <w:szCs w:val="24"/>
              </w:rPr>
              <w:t>4 занятие</w:t>
            </w:r>
          </w:p>
          <w:p w:rsidR="00F474E8" w:rsidRDefault="00AA0E87" w:rsidP="00F474E8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proofErr w:type="gramStart"/>
            <w:r>
              <w:rPr>
                <w:bCs/>
                <w:sz w:val="24"/>
                <w:szCs w:val="24"/>
              </w:rPr>
              <w:t>Сказка про страхи</w:t>
            </w:r>
            <w:proofErr w:type="gramEnd"/>
            <w:r w:rsidR="00F474E8">
              <w:rPr>
                <w:bCs/>
                <w:sz w:val="24"/>
                <w:szCs w:val="24"/>
              </w:rPr>
              <w:t>»</w:t>
            </w:r>
          </w:p>
          <w:p w:rsidR="00F474E8" w:rsidRPr="00000D18" w:rsidRDefault="00F474E8" w:rsidP="00F474E8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5</w:t>
            </w:r>
            <w:r w:rsidRPr="00000D18">
              <w:rPr>
                <w:bCs/>
                <w:i/>
                <w:sz w:val="24"/>
                <w:szCs w:val="24"/>
              </w:rPr>
              <w:t xml:space="preserve"> занятие </w:t>
            </w:r>
          </w:p>
          <w:p w:rsidR="00F474E8" w:rsidRPr="00000D18" w:rsidRDefault="00F474E8" w:rsidP="00F474E8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proofErr w:type="gramStart"/>
            <w:r>
              <w:rPr>
                <w:bCs/>
                <w:sz w:val="24"/>
                <w:szCs w:val="24"/>
              </w:rPr>
              <w:t>Сказка про дружбу</w:t>
            </w:r>
            <w:proofErr w:type="gramEnd"/>
            <w:r>
              <w:rPr>
                <w:bCs/>
                <w:sz w:val="24"/>
                <w:szCs w:val="24"/>
              </w:rPr>
              <w:t>»</w:t>
            </w:r>
          </w:p>
          <w:p w:rsidR="00F474E8" w:rsidRPr="00000D18" w:rsidRDefault="00F474E8" w:rsidP="00F474E8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6</w:t>
            </w:r>
            <w:r w:rsidRPr="00000D18">
              <w:rPr>
                <w:bCs/>
                <w:i/>
                <w:sz w:val="24"/>
                <w:szCs w:val="24"/>
              </w:rPr>
              <w:t xml:space="preserve"> занятие</w:t>
            </w:r>
          </w:p>
          <w:p w:rsidR="00F474E8" w:rsidRPr="00000D18" w:rsidRDefault="00F474E8" w:rsidP="00F474E8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proofErr w:type="gramStart"/>
            <w:r w:rsidR="00AA0E87">
              <w:rPr>
                <w:bCs/>
                <w:sz w:val="24"/>
                <w:szCs w:val="24"/>
              </w:rPr>
              <w:t>Сказка про доброту</w:t>
            </w:r>
            <w:proofErr w:type="gramEnd"/>
            <w:r>
              <w:rPr>
                <w:bCs/>
                <w:sz w:val="24"/>
                <w:szCs w:val="24"/>
              </w:rPr>
              <w:t>»</w:t>
            </w:r>
          </w:p>
          <w:p w:rsidR="00F474E8" w:rsidRPr="00000D18" w:rsidRDefault="00F474E8" w:rsidP="00F474E8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7</w:t>
            </w:r>
            <w:r w:rsidRPr="00000D18">
              <w:rPr>
                <w:bCs/>
                <w:i/>
                <w:sz w:val="24"/>
                <w:szCs w:val="24"/>
              </w:rPr>
              <w:t xml:space="preserve"> занятие</w:t>
            </w:r>
          </w:p>
          <w:p w:rsidR="00F474E8" w:rsidRPr="00000D18" w:rsidRDefault="00AA0E87" w:rsidP="00F474E8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proofErr w:type="gramStart"/>
            <w:r>
              <w:rPr>
                <w:bCs/>
                <w:sz w:val="24"/>
                <w:szCs w:val="24"/>
              </w:rPr>
              <w:t>Сказка про любовь</w:t>
            </w:r>
            <w:proofErr w:type="gramEnd"/>
            <w:r w:rsidR="00F474E8">
              <w:rPr>
                <w:bCs/>
                <w:sz w:val="24"/>
                <w:szCs w:val="24"/>
              </w:rPr>
              <w:t>»</w:t>
            </w:r>
          </w:p>
          <w:p w:rsidR="00F474E8" w:rsidRPr="00000D18" w:rsidRDefault="00F474E8" w:rsidP="00F474E8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8</w:t>
            </w:r>
            <w:r w:rsidRPr="00000D18">
              <w:rPr>
                <w:bCs/>
                <w:i/>
                <w:sz w:val="24"/>
                <w:szCs w:val="24"/>
              </w:rPr>
              <w:t xml:space="preserve"> занятие</w:t>
            </w:r>
          </w:p>
          <w:p w:rsidR="00F474E8" w:rsidRDefault="00AA0E87" w:rsidP="00F474E8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«Моя сказка</w:t>
            </w:r>
            <w:r w:rsidR="00F474E8">
              <w:rPr>
                <w:bCs/>
                <w:sz w:val="24"/>
                <w:szCs w:val="24"/>
              </w:rPr>
              <w:t>»</w:t>
            </w:r>
          </w:p>
          <w:p w:rsidR="00DC1CC6" w:rsidRPr="00000D18" w:rsidRDefault="00DC1CC6" w:rsidP="00F474E8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248" w:type="dxa"/>
          </w:tcPr>
          <w:p w:rsidR="00AA0E87" w:rsidRPr="00000D18" w:rsidRDefault="00AA0E87" w:rsidP="00AA0E87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 w:rsidRPr="00000D18">
              <w:rPr>
                <w:bCs/>
                <w:i/>
                <w:sz w:val="24"/>
                <w:szCs w:val="24"/>
              </w:rPr>
              <w:t xml:space="preserve">1 занятие </w:t>
            </w:r>
          </w:p>
          <w:p w:rsidR="00AA0E87" w:rsidRPr="00000D18" w:rsidRDefault="00AA0E87" w:rsidP="00AA0E87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proofErr w:type="gramStart"/>
            <w:r>
              <w:rPr>
                <w:bCs/>
                <w:sz w:val="24"/>
                <w:szCs w:val="24"/>
              </w:rPr>
              <w:t>Сказка про грусть</w:t>
            </w:r>
            <w:proofErr w:type="gramEnd"/>
            <w:r>
              <w:rPr>
                <w:bCs/>
                <w:sz w:val="24"/>
                <w:szCs w:val="24"/>
              </w:rPr>
              <w:t>»</w:t>
            </w:r>
          </w:p>
          <w:p w:rsidR="00AA0E87" w:rsidRPr="00000D18" w:rsidRDefault="00AA0E87" w:rsidP="00AA0E87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 w:rsidRPr="00000D18">
              <w:rPr>
                <w:bCs/>
                <w:i/>
                <w:sz w:val="24"/>
                <w:szCs w:val="24"/>
              </w:rPr>
              <w:t>2 занятие</w:t>
            </w:r>
          </w:p>
          <w:p w:rsidR="00AA0E87" w:rsidRPr="00000D18" w:rsidRDefault="00AA0E87" w:rsidP="00AA0E87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proofErr w:type="gramStart"/>
            <w:r>
              <w:rPr>
                <w:bCs/>
                <w:sz w:val="24"/>
                <w:szCs w:val="24"/>
              </w:rPr>
              <w:t>Сказка про обиду</w:t>
            </w:r>
            <w:proofErr w:type="gramEnd"/>
            <w:r>
              <w:rPr>
                <w:bCs/>
                <w:sz w:val="24"/>
                <w:szCs w:val="24"/>
              </w:rPr>
              <w:t>»</w:t>
            </w:r>
          </w:p>
          <w:p w:rsidR="00AA0E87" w:rsidRPr="00000D18" w:rsidRDefault="00AA0E87" w:rsidP="00AA0E87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 w:rsidRPr="00000D18">
              <w:rPr>
                <w:bCs/>
                <w:i/>
                <w:sz w:val="24"/>
                <w:szCs w:val="24"/>
              </w:rPr>
              <w:t>3 занятие</w:t>
            </w:r>
          </w:p>
          <w:p w:rsidR="00AA0E87" w:rsidRPr="00000D18" w:rsidRDefault="00AA0E87" w:rsidP="00AA0E87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proofErr w:type="gramStart"/>
            <w:r>
              <w:rPr>
                <w:bCs/>
                <w:sz w:val="24"/>
                <w:szCs w:val="24"/>
              </w:rPr>
              <w:t>Сказка про злость</w:t>
            </w:r>
            <w:proofErr w:type="gramEnd"/>
            <w:r>
              <w:rPr>
                <w:bCs/>
                <w:sz w:val="24"/>
                <w:szCs w:val="24"/>
              </w:rPr>
              <w:t>»</w:t>
            </w:r>
          </w:p>
          <w:p w:rsidR="00AA0E87" w:rsidRPr="00000D18" w:rsidRDefault="00AA0E87" w:rsidP="00AA0E87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 w:rsidRPr="00000D18">
              <w:rPr>
                <w:bCs/>
                <w:i/>
                <w:sz w:val="24"/>
                <w:szCs w:val="24"/>
              </w:rPr>
              <w:t>4 занятие</w:t>
            </w:r>
          </w:p>
          <w:p w:rsidR="00AA0E87" w:rsidRDefault="00AA0E87" w:rsidP="00AA0E87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proofErr w:type="gramStart"/>
            <w:r>
              <w:rPr>
                <w:bCs/>
                <w:sz w:val="24"/>
                <w:szCs w:val="24"/>
              </w:rPr>
              <w:t>Сказка про страхи</w:t>
            </w:r>
            <w:proofErr w:type="gramEnd"/>
            <w:r>
              <w:rPr>
                <w:bCs/>
                <w:sz w:val="24"/>
                <w:szCs w:val="24"/>
              </w:rPr>
              <w:t>»</w:t>
            </w:r>
          </w:p>
          <w:p w:rsidR="00AA0E87" w:rsidRPr="00000D18" w:rsidRDefault="00AA0E87" w:rsidP="00AA0E87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5</w:t>
            </w:r>
            <w:r w:rsidRPr="00000D18">
              <w:rPr>
                <w:bCs/>
                <w:i/>
                <w:sz w:val="24"/>
                <w:szCs w:val="24"/>
              </w:rPr>
              <w:t xml:space="preserve"> занятие </w:t>
            </w:r>
          </w:p>
          <w:p w:rsidR="00AA0E87" w:rsidRPr="00000D18" w:rsidRDefault="00AA0E87" w:rsidP="00AA0E87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proofErr w:type="gramStart"/>
            <w:r>
              <w:rPr>
                <w:bCs/>
                <w:sz w:val="24"/>
                <w:szCs w:val="24"/>
              </w:rPr>
              <w:t>Сказка про дружбу</w:t>
            </w:r>
            <w:proofErr w:type="gramEnd"/>
            <w:r>
              <w:rPr>
                <w:bCs/>
                <w:sz w:val="24"/>
                <w:szCs w:val="24"/>
              </w:rPr>
              <w:t>»</w:t>
            </w:r>
          </w:p>
          <w:p w:rsidR="00AA0E87" w:rsidRPr="00000D18" w:rsidRDefault="00AA0E87" w:rsidP="00AA0E87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6</w:t>
            </w:r>
            <w:r w:rsidRPr="00000D18">
              <w:rPr>
                <w:bCs/>
                <w:i/>
                <w:sz w:val="24"/>
                <w:szCs w:val="24"/>
              </w:rPr>
              <w:t xml:space="preserve"> занятие</w:t>
            </w:r>
          </w:p>
          <w:p w:rsidR="00AA0E87" w:rsidRPr="00000D18" w:rsidRDefault="00AA0E87" w:rsidP="00AA0E87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proofErr w:type="gramStart"/>
            <w:r>
              <w:rPr>
                <w:bCs/>
                <w:sz w:val="24"/>
                <w:szCs w:val="24"/>
              </w:rPr>
              <w:t>Сказка про доброту</w:t>
            </w:r>
            <w:proofErr w:type="gramEnd"/>
            <w:r>
              <w:rPr>
                <w:bCs/>
                <w:sz w:val="24"/>
                <w:szCs w:val="24"/>
              </w:rPr>
              <w:t>»</w:t>
            </w:r>
          </w:p>
          <w:p w:rsidR="00AA0E87" w:rsidRPr="00000D18" w:rsidRDefault="00AA0E87" w:rsidP="00AA0E87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7</w:t>
            </w:r>
            <w:r w:rsidRPr="00000D18">
              <w:rPr>
                <w:bCs/>
                <w:i/>
                <w:sz w:val="24"/>
                <w:szCs w:val="24"/>
              </w:rPr>
              <w:t xml:space="preserve"> занятие</w:t>
            </w:r>
          </w:p>
          <w:p w:rsidR="00AA0E87" w:rsidRPr="00000D18" w:rsidRDefault="00AA0E87" w:rsidP="00AA0E87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proofErr w:type="gramStart"/>
            <w:r>
              <w:rPr>
                <w:bCs/>
                <w:sz w:val="24"/>
                <w:szCs w:val="24"/>
              </w:rPr>
              <w:t>Сказка про любовь</w:t>
            </w:r>
            <w:proofErr w:type="gramEnd"/>
            <w:r>
              <w:rPr>
                <w:bCs/>
                <w:sz w:val="24"/>
                <w:szCs w:val="24"/>
              </w:rPr>
              <w:t>»</w:t>
            </w:r>
          </w:p>
          <w:p w:rsidR="00AA0E87" w:rsidRPr="00000D18" w:rsidRDefault="00AA0E87" w:rsidP="00AA0E87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8</w:t>
            </w:r>
            <w:r w:rsidRPr="00000D18">
              <w:rPr>
                <w:bCs/>
                <w:i/>
                <w:sz w:val="24"/>
                <w:szCs w:val="24"/>
              </w:rPr>
              <w:t xml:space="preserve"> занятие</w:t>
            </w:r>
          </w:p>
          <w:p w:rsidR="00AA0E87" w:rsidRDefault="00AA0E87" w:rsidP="00AA0E87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«Моя сказка»</w:t>
            </w:r>
          </w:p>
          <w:p w:rsidR="00DC1CC6" w:rsidRPr="00000D18" w:rsidRDefault="00DC1CC6" w:rsidP="00000D18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241" w:type="dxa"/>
          </w:tcPr>
          <w:p w:rsidR="00AA0E87" w:rsidRPr="00000D18" w:rsidRDefault="00AA0E87" w:rsidP="00AA0E87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 w:rsidRPr="00000D18">
              <w:rPr>
                <w:bCs/>
                <w:i/>
                <w:sz w:val="24"/>
                <w:szCs w:val="24"/>
              </w:rPr>
              <w:t xml:space="preserve">1 занятие </w:t>
            </w:r>
          </w:p>
          <w:p w:rsidR="00AA0E87" w:rsidRPr="00000D18" w:rsidRDefault="00AA0E87" w:rsidP="00AA0E87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proofErr w:type="gramStart"/>
            <w:r>
              <w:rPr>
                <w:bCs/>
                <w:sz w:val="24"/>
                <w:szCs w:val="24"/>
              </w:rPr>
              <w:t>Сказка про грусть</w:t>
            </w:r>
            <w:proofErr w:type="gramEnd"/>
            <w:r>
              <w:rPr>
                <w:bCs/>
                <w:sz w:val="24"/>
                <w:szCs w:val="24"/>
              </w:rPr>
              <w:t>»</w:t>
            </w:r>
          </w:p>
          <w:p w:rsidR="00AA0E87" w:rsidRPr="00000D18" w:rsidRDefault="00AA0E87" w:rsidP="00AA0E87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 w:rsidRPr="00000D18">
              <w:rPr>
                <w:bCs/>
                <w:i/>
                <w:sz w:val="24"/>
                <w:szCs w:val="24"/>
              </w:rPr>
              <w:t>2 занятие</w:t>
            </w:r>
          </w:p>
          <w:p w:rsidR="00AA0E87" w:rsidRPr="00000D18" w:rsidRDefault="00AA0E87" w:rsidP="00AA0E87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proofErr w:type="gramStart"/>
            <w:r>
              <w:rPr>
                <w:bCs/>
                <w:sz w:val="24"/>
                <w:szCs w:val="24"/>
              </w:rPr>
              <w:t>Сказка про обиду</w:t>
            </w:r>
            <w:proofErr w:type="gramEnd"/>
            <w:r>
              <w:rPr>
                <w:bCs/>
                <w:sz w:val="24"/>
                <w:szCs w:val="24"/>
              </w:rPr>
              <w:t>»</w:t>
            </w:r>
          </w:p>
          <w:p w:rsidR="00AA0E87" w:rsidRPr="00000D18" w:rsidRDefault="00AA0E87" w:rsidP="00AA0E87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 w:rsidRPr="00000D18">
              <w:rPr>
                <w:bCs/>
                <w:i/>
                <w:sz w:val="24"/>
                <w:szCs w:val="24"/>
              </w:rPr>
              <w:t>3 занятие</w:t>
            </w:r>
          </w:p>
          <w:p w:rsidR="00AA0E87" w:rsidRPr="00000D18" w:rsidRDefault="00AA0E87" w:rsidP="00AA0E87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proofErr w:type="gramStart"/>
            <w:r>
              <w:rPr>
                <w:bCs/>
                <w:sz w:val="24"/>
                <w:szCs w:val="24"/>
              </w:rPr>
              <w:t>Сказка про злость</w:t>
            </w:r>
            <w:proofErr w:type="gramEnd"/>
            <w:r>
              <w:rPr>
                <w:bCs/>
                <w:sz w:val="24"/>
                <w:szCs w:val="24"/>
              </w:rPr>
              <w:t>»</w:t>
            </w:r>
          </w:p>
          <w:p w:rsidR="00AA0E87" w:rsidRPr="00000D18" w:rsidRDefault="00AA0E87" w:rsidP="00AA0E87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 w:rsidRPr="00000D18">
              <w:rPr>
                <w:bCs/>
                <w:i/>
                <w:sz w:val="24"/>
                <w:szCs w:val="24"/>
              </w:rPr>
              <w:t>4 занятие</w:t>
            </w:r>
          </w:p>
          <w:p w:rsidR="00AA0E87" w:rsidRDefault="00AA0E87" w:rsidP="00AA0E87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proofErr w:type="gramStart"/>
            <w:r>
              <w:rPr>
                <w:bCs/>
                <w:sz w:val="24"/>
                <w:szCs w:val="24"/>
              </w:rPr>
              <w:t>Сказка про страхи</w:t>
            </w:r>
            <w:proofErr w:type="gramEnd"/>
            <w:r>
              <w:rPr>
                <w:bCs/>
                <w:sz w:val="24"/>
                <w:szCs w:val="24"/>
              </w:rPr>
              <w:t>»</w:t>
            </w:r>
          </w:p>
          <w:p w:rsidR="00AA0E87" w:rsidRPr="00000D18" w:rsidRDefault="00AA0E87" w:rsidP="00AA0E87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5</w:t>
            </w:r>
            <w:r w:rsidRPr="00000D18">
              <w:rPr>
                <w:bCs/>
                <w:i/>
                <w:sz w:val="24"/>
                <w:szCs w:val="24"/>
              </w:rPr>
              <w:t xml:space="preserve"> занятие </w:t>
            </w:r>
          </w:p>
          <w:p w:rsidR="00AA0E87" w:rsidRPr="00000D18" w:rsidRDefault="00AA0E87" w:rsidP="00AA0E87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proofErr w:type="gramStart"/>
            <w:r>
              <w:rPr>
                <w:bCs/>
                <w:sz w:val="24"/>
                <w:szCs w:val="24"/>
              </w:rPr>
              <w:t>Сказка про дружбу</w:t>
            </w:r>
            <w:proofErr w:type="gramEnd"/>
            <w:r>
              <w:rPr>
                <w:bCs/>
                <w:sz w:val="24"/>
                <w:szCs w:val="24"/>
              </w:rPr>
              <w:t>»</w:t>
            </w:r>
          </w:p>
          <w:p w:rsidR="00AA0E87" w:rsidRPr="00000D18" w:rsidRDefault="00AA0E87" w:rsidP="00AA0E87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6</w:t>
            </w:r>
            <w:r w:rsidRPr="00000D18">
              <w:rPr>
                <w:bCs/>
                <w:i/>
                <w:sz w:val="24"/>
                <w:szCs w:val="24"/>
              </w:rPr>
              <w:t xml:space="preserve"> занятие</w:t>
            </w:r>
          </w:p>
          <w:p w:rsidR="00AA0E87" w:rsidRPr="00000D18" w:rsidRDefault="00AA0E87" w:rsidP="00AA0E87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proofErr w:type="gramStart"/>
            <w:r>
              <w:rPr>
                <w:bCs/>
                <w:sz w:val="24"/>
                <w:szCs w:val="24"/>
              </w:rPr>
              <w:t>Сказка про доброту</w:t>
            </w:r>
            <w:proofErr w:type="gramEnd"/>
            <w:r>
              <w:rPr>
                <w:bCs/>
                <w:sz w:val="24"/>
                <w:szCs w:val="24"/>
              </w:rPr>
              <w:t>»</w:t>
            </w:r>
          </w:p>
          <w:p w:rsidR="00AA0E87" w:rsidRPr="00000D18" w:rsidRDefault="00AA0E87" w:rsidP="00AA0E87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7</w:t>
            </w:r>
            <w:r w:rsidRPr="00000D18">
              <w:rPr>
                <w:bCs/>
                <w:i/>
                <w:sz w:val="24"/>
                <w:szCs w:val="24"/>
              </w:rPr>
              <w:t xml:space="preserve"> занятие</w:t>
            </w:r>
          </w:p>
          <w:p w:rsidR="00AA0E87" w:rsidRPr="00000D18" w:rsidRDefault="00AA0E87" w:rsidP="00AA0E87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proofErr w:type="gramStart"/>
            <w:r>
              <w:rPr>
                <w:bCs/>
                <w:sz w:val="24"/>
                <w:szCs w:val="24"/>
              </w:rPr>
              <w:t>Сказка про любовь</w:t>
            </w:r>
            <w:proofErr w:type="gramEnd"/>
            <w:r>
              <w:rPr>
                <w:bCs/>
                <w:sz w:val="24"/>
                <w:szCs w:val="24"/>
              </w:rPr>
              <w:t>»</w:t>
            </w:r>
          </w:p>
          <w:p w:rsidR="00AA0E87" w:rsidRPr="00000D18" w:rsidRDefault="00AA0E87" w:rsidP="00AA0E87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8</w:t>
            </w:r>
            <w:r w:rsidRPr="00000D18">
              <w:rPr>
                <w:bCs/>
                <w:i/>
                <w:sz w:val="24"/>
                <w:szCs w:val="24"/>
              </w:rPr>
              <w:t xml:space="preserve"> занятие</w:t>
            </w:r>
          </w:p>
          <w:p w:rsidR="00AA0E87" w:rsidRDefault="00AA0E87" w:rsidP="00AA0E87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«Моя сказка»</w:t>
            </w:r>
          </w:p>
          <w:p w:rsidR="00DC1CC6" w:rsidRPr="00000D18" w:rsidRDefault="00DC1CC6" w:rsidP="00000D18">
            <w:pPr>
              <w:keepNext/>
              <w:keepLines/>
              <w:jc w:val="center"/>
              <w:outlineLvl w:val="0"/>
              <w:rPr>
                <w:bCs/>
                <w:i/>
                <w:sz w:val="24"/>
                <w:szCs w:val="24"/>
              </w:rPr>
            </w:pPr>
          </w:p>
        </w:tc>
      </w:tr>
    </w:tbl>
    <w:p w:rsidR="00FB1B7B" w:rsidRPr="00FB1B7B" w:rsidRDefault="00FB1B7B" w:rsidP="00EB37A1">
      <w:pPr>
        <w:pStyle w:val="af4"/>
        <w:widowControl w:val="0"/>
        <w:numPr>
          <w:ilvl w:val="1"/>
          <w:numId w:val="3"/>
        </w:numPr>
        <w:tabs>
          <w:tab w:val="left" w:pos="715"/>
        </w:tabs>
        <w:autoSpaceDE w:val="0"/>
        <w:autoSpaceDN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B1B7B">
        <w:rPr>
          <w:rFonts w:ascii="Times New Roman" w:eastAsia="Times New Roman" w:hAnsi="Times New Roman" w:cs="Times New Roman"/>
          <w:b/>
          <w:sz w:val="24"/>
        </w:rPr>
        <w:t>Особенности</w:t>
      </w:r>
      <w:r w:rsidRPr="00FB1B7B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FB1B7B">
        <w:rPr>
          <w:rFonts w:ascii="Times New Roman" w:eastAsia="Times New Roman" w:hAnsi="Times New Roman" w:cs="Times New Roman"/>
          <w:b/>
          <w:sz w:val="24"/>
        </w:rPr>
        <w:t>организации</w:t>
      </w:r>
      <w:r w:rsidRPr="00FB1B7B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FB1B7B">
        <w:rPr>
          <w:rFonts w:ascii="Times New Roman" w:eastAsia="Times New Roman" w:hAnsi="Times New Roman" w:cs="Times New Roman"/>
          <w:b/>
          <w:sz w:val="24"/>
        </w:rPr>
        <w:t>развивающей</w:t>
      </w:r>
      <w:r w:rsidRPr="00FB1B7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FB1B7B">
        <w:rPr>
          <w:rFonts w:ascii="Times New Roman" w:eastAsia="Times New Roman" w:hAnsi="Times New Roman" w:cs="Times New Roman"/>
          <w:b/>
          <w:sz w:val="24"/>
        </w:rPr>
        <w:t>предметно-пространственной</w:t>
      </w:r>
      <w:r w:rsidRPr="00FB1B7B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FB1B7B">
        <w:rPr>
          <w:rFonts w:ascii="Times New Roman" w:eastAsia="Times New Roman" w:hAnsi="Times New Roman" w:cs="Times New Roman"/>
          <w:b/>
          <w:sz w:val="24"/>
        </w:rPr>
        <w:t>среды</w:t>
      </w:r>
    </w:p>
    <w:p w:rsidR="00FB1B7B" w:rsidRPr="00FB1B7B" w:rsidRDefault="00FB1B7B" w:rsidP="00FB1B7B">
      <w:pPr>
        <w:widowControl w:val="0"/>
        <w:autoSpaceDE w:val="0"/>
        <w:autoSpaceDN w:val="0"/>
        <w:spacing w:after="0" w:line="240" w:lineRule="auto"/>
        <w:ind w:left="742" w:right="76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B1B7B">
        <w:rPr>
          <w:rFonts w:ascii="Times New Roman" w:eastAsia="Times New Roman" w:hAnsi="Times New Roman" w:cs="Times New Roman"/>
          <w:b/>
          <w:sz w:val="24"/>
        </w:rPr>
        <w:t>Материально-техническое</w:t>
      </w:r>
      <w:r w:rsidRPr="00FB1B7B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FB1B7B">
        <w:rPr>
          <w:rFonts w:ascii="Times New Roman" w:eastAsia="Times New Roman" w:hAnsi="Times New Roman" w:cs="Times New Roman"/>
          <w:b/>
          <w:sz w:val="24"/>
        </w:rPr>
        <w:t>обеспечение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166"/>
        <w:gridCol w:w="3194"/>
      </w:tblGrid>
      <w:tr w:rsidR="00FB1B7B" w:rsidRPr="00FB1B7B" w:rsidTr="002A1EAF">
        <w:trPr>
          <w:trHeight w:val="254"/>
        </w:trPr>
        <w:tc>
          <w:tcPr>
            <w:tcW w:w="960" w:type="dxa"/>
          </w:tcPr>
          <w:p w:rsidR="00FB1B7B" w:rsidRPr="00FB1B7B" w:rsidRDefault="00FB1B7B" w:rsidP="00FB1B7B">
            <w:pPr>
              <w:spacing w:before="1" w:line="233" w:lineRule="exact"/>
              <w:ind w:left="110"/>
              <w:rPr>
                <w:rFonts w:ascii="Times New Roman" w:eastAsia="Times New Roman" w:hAnsi="Times New Roman" w:cs="Times New Roman"/>
                <w:b/>
              </w:rPr>
            </w:pPr>
            <w:r w:rsidRPr="00FB1B7B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6166" w:type="dxa"/>
          </w:tcPr>
          <w:p w:rsidR="00FB1B7B" w:rsidRPr="00FB1B7B" w:rsidRDefault="00FB1B7B" w:rsidP="00FB1B7B">
            <w:pPr>
              <w:spacing w:before="1" w:line="233" w:lineRule="exact"/>
              <w:ind w:left="11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B1B7B"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  <w:proofErr w:type="spellEnd"/>
          </w:p>
        </w:tc>
        <w:tc>
          <w:tcPr>
            <w:tcW w:w="3194" w:type="dxa"/>
          </w:tcPr>
          <w:p w:rsidR="00FB1B7B" w:rsidRPr="00FB1B7B" w:rsidRDefault="00FB1B7B" w:rsidP="00FB1B7B">
            <w:pPr>
              <w:spacing w:before="1" w:line="233" w:lineRule="exact"/>
              <w:ind w:left="109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B1B7B">
              <w:rPr>
                <w:rFonts w:ascii="Times New Roman" w:eastAsia="Times New Roman" w:hAnsi="Times New Roman" w:cs="Times New Roman"/>
                <w:b/>
              </w:rPr>
              <w:t>Кол-во</w:t>
            </w:r>
            <w:proofErr w:type="spellEnd"/>
          </w:p>
        </w:tc>
      </w:tr>
      <w:tr w:rsidR="00FB1B7B" w:rsidRPr="00FB1B7B" w:rsidTr="002A1EAF">
        <w:trPr>
          <w:trHeight w:val="277"/>
        </w:trPr>
        <w:tc>
          <w:tcPr>
            <w:tcW w:w="960" w:type="dxa"/>
          </w:tcPr>
          <w:p w:rsidR="00FB1B7B" w:rsidRPr="00FB1B7B" w:rsidRDefault="00FB1B7B" w:rsidP="00FB1B7B">
            <w:pPr>
              <w:spacing w:line="25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B1B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166" w:type="dxa"/>
          </w:tcPr>
          <w:p w:rsidR="00FB1B7B" w:rsidRPr="00FB1B7B" w:rsidRDefault="00FB1B7B" w:rsidP="00FB1B7B">
            <w:pPr>
              <w:spacing w:line="25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1B7B">
              <w:rPr>
                <w:rFonts w:ascii="Times New Roman" w:eastAsia="Times New Roman" w:hAnsi="Times New Roman" w:cs="Times New Roman"/>
                <w:sz w:val="24"/>
              </w:rPr>
              <w:t>Песочные</w:t>
            </w:r>
            <w:proofErr w:type="spellEnd"/>
            <w:r w:rsidRPr="00FB1B7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B1B7B">
              <w:rPr>
                <w:rFonts w:ascii="Times New Roman" w:eastAsia="Times New Roman" w:hAnsi="Times New Roman" w:cs="Times New Roman"/>
                <w:sz w:val="24"/>
              </w:rPr>
              <w:t>столы</w:t>
            </w:r>
            <w:proofErr w:type="spellEnd"/>
          </w:p>
        </w:tc>
        <w:tc>
          <w:tcPr>
            <w:tcW w:w="3194" w:type="dxa"/>
          </w:tcPr>
          <w:p w:rsidR="00FB1B7B" w:rsidRPr="00FB1B7B" w:rsidRDefault="00884E84" w:rsidP="00FB1B7B">
            <w:pPr>
              <w:spacing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FB1B7B" w:rsidRPr="00FB1B7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FB1B7B" w:rsidRPr="00FB1B7B">
              <w:rPr>
                <w:rFonts w:ascii="Times New Roman" w:eastAsia="Times New Roman" w:hAnsi="Times New Roman" w:cs="Times New Roman"/>
                <w:sz w:val="24"/>
              </w:rPr>
              <w:t>шт</w:t>
            </w:r>
            <w:proofErr w:type="spellEnd"/>
            <w:r w:rsidR="00FB1B7B" w:rsidRPr="00FB1B7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FB1B7B" w:rsidRPr="00FB1B7B" w:rsidTr="002A1EAF">
        <w:trPr>
          <w:trHeight w:val="273"/>
        </w:trPr>
        <w:tc>
          <w:tcPr>
            <w:tcW w:w="960" w:type="dxa"/>
          </w:tcPr>
          <w:p w:rsidR="00FB1B7B" w:rsidRPr="00FB1B7B" w:rsidRDefault="00FB1B7B" w:rsidP="00FB1B7B">
            <w:pPr>
              <w:spacing w:line="253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B1B7B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166" w:type="dxa"/>
          </w:tcPr>
          <w:p w:rsidR="00FB1B7B" w:rsidRPr="00FB1B7B" w:rsidRDefault="00FB1B7B" w:rsidP="00FB1B7B">
            <w:pPr>
              <w:spacing w:line="25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1B7B">
              <w:rPr>
                <w:rFonts w:ascii="Times New Roman" w:eastAsia="Times New Roman" w:hAnsi="Times New Roman" w:cs="Times New Roman"/>
                <w:sz w:val="24"/>
              </w:rPr>
              <w:t>Песок</w:t>
            </w:r>
            <w:proofErr w:type="spellEnd"/>
            <w:r w:rsidRPr="00FB1B7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FB1B7B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FB1B7B">
              <w:rPr>
                <w:rFonts w:ascii="Times New Roman" w:eastAsia="Times New Roman" w:hAnsi="Times New Roman" w:cs="Times New Roman"/>
                <w:sz w:val="24"/>
              </w:rPr>
              <w:t>светло-коричневого</w:t>
            </w:r>
            <w:proofErr w:type="spellEnd"/>
            <w:r w:rsidRPr="00FB1B7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B1B7B">
              <w:rPr>
                <w:rFonts w:ascii="Times New Roman" w:eastAsia="Times New Roman" w:hAnsi="Times New Roman" w:cs="Times New Roman"/>
                <w:sz w:val="24"/>
              </w:rPr>
              <w:t>цвета</w:t>
            </w:r>
            <w:proofErr w:type="spellEnd"/>
          </w:p>
        </w:tc>
        <w:tc>
          <w:tcPr>
            <w:tcW w:w="3194" w:type="dxa"/>
          </w:tcPr>
          <w:p w:rsidR="00FB1B7B" w:rsidRPr="00FB1B7B" w:rsidRDefault="00FB1B7B" w:rsidP="00FB1B7B">
            <w:pPr>
              <w:spacing w:line="253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FB1B7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FB1B7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B1B7B">
              <w:rPr>
                <w:rFonts w:ascii="Times New Roman" w:eastAsia="Times New Roman" w:hAnsi="Times New Roman" w:cs="Times New Roman"/>
                <w:sz w:val="24"/>
              </w:rPr>
              <w:t>достаточном</w:t>
            </w:r>
            <w:proofErr w:type="spellEnd"/>
            <w:r w:rsidRPr="00FB1B7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B1B7B">
              <w:rPr>
                <w:rFonts w:ascii="Times New Roman" w:eastAsia="Times New Roman" w:hAnsi="Times New Roman" w:cs="Times New Roman"/>
                <w:sz w:val="24"/>
              </w:rPr>
              <w:t>количестве</w:t>
            </w:r>
            <w:proofErr w:type="spellEnd"/>
          </w:p>
        </w:tc>
      </w:tr>
      <w:tr w:rsidR="00FB1B7B" w:rsidRPr="00FB1B7B" w:rsidTr="002A1EAF">
        <w:trPr>
          <w:trHeight w:val="278"/>
        </w:trPr>
        <w:tc>
          <w:tcPr>
            <w:tcW w:w="960" w:type="dxa"/>
          </w:tcPr>
          <w:p w:rsidR="00FB1B7B" w:rsidRPr="00FB1B7B" w:rsidRDefault="00FB1B7B" w:rsidP="00FB1B7B">
            <w:pPr>
              <w:spacing w:line="25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B1B7B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166" w:type="dxa"/>
          </w:tcPr>
          <w:p w:rsidR="00FB1B7B" w:rsidRPr="00AA0E87" w:rsidRDefault="00AA0E87" w:rsidP="00FB1B7B">
            <w:pPr>
              <w:spacing w:line="25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трафареты</w:t>
            </w:r>
          </w:p>
        </w:tc>
        <w:tc>
          <w:tcPr>
            <w:tcW w:w="3194" w:type="dxa"/>
          </w:tcPr>
          <w:p w:rsidR="00FB1B7B" w:rsidRPr="00AA0E87" w:rsidRDefault="00AA0E87" w:rsidP="00FB1B7B">
            <w:pPr>
              <w:spacing w:line="25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6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шт</w:t>
            </w:r>
            <w:proofErr w:type="spellEnd"/>
            <w:proofErr w:type="gramEnd"/>
          </w:p>
        </w:tc>
      </w:tr>
      <w:tr w:rsidR="00FB1B7B" w:rsidRPr="00FB1B7B" w:rsidTr="002A1EAF">
        <w:trPr>
          <w:trHeight w:val="278"/>
        </w:trPr>
        <w:tc>
          <w:tcPr>
            <w:tcW w:w="960" w:type="dxa"/>
          </w:tcPr>
          <w:p w:rsidR="00FB1B7B" w:rsidRPr="00FB1B7B" w:rsidRDefault="00FB1B7B" w:rsidP="002A1EAF">
            <w:pPr>
              <w:spacing w:line="258" w:lineRule="exact"/>
              <w:ind w:left="422"/>
              <w:rPr>
                <w:rFonts w:ascii="Times New Roman" w:eastAsia="Times New Roman" w:hAnsi="Times New Roman" w:cs="Times New Roman"/>
                <w:sz w:val="24"/>
              </w:rPr>
            </w:pPr>
            <w:r w:rsidRPr="00FB1B7B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6166" w:type="dxa"/>
          </w:tcPr>
          <w:p w:rsidR="00FB1B7B" w:rsidRPr="00AA0E87" w:rsidRDefault="00AA0E87" w:rsidP="002A1EAF">
            <w:pPr>
              <w:spacing w:line="25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FB1B7B">
              <w:rPr>
                <w:rFonts w:ascii="Times New Roman" w:eastAsia="Times New Roman" w:hAnsi="Times New Roman" w:cs="Times New Roman"/>
                <w:sz w:val="24"/>
              </w:rPr>
              <w:t>Декоративные</w:t>
            </w:r>
            <w:proofErr w:type="spellEnd"/>
            <w:r w:rsidRPr="00FB1B7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B1B7B">
              <w:rPr>
                <w:rFonts w:ascii="Times New Roman" w:eastAsia="Times New Roman" w:hAnsi="Times New Roman" w:cs="Times New Roman"/>
                <w:sz w:val="24"/>
              </w:rPr>
              <w:t>камни</w:t>
            </w:r>
            <w:proofErr w:type="spellEnd"/>
          </w:p>
        </w:tc>
        <w:tc>
          <w:tcPr>
            <w:tcW w:w="3194" w:type="dxa"/>
          </w:tcPr>
          <w:p w:rsidR="00FB1B7B" w:rsidRPr="00FB1B7B" w:rsidRDefault="00AA0E87" w:rsidP="002A1EAF">
            <w:pPr>
              <w:spacing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FB1B7B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FB1B7B">
              <w:rPr>
                <w:rFonts w:ascii="Times New Roman" w:eastAsia="Times New Roman" w:hAnsi="Times New Roman" w:cs="Times New Roman"/>
                <w:sz w:val="24"/>
              </w:rPr>
              <w:t>достаточном</w:t>
            </w:r>
            <w:proofErr w:type="spellEnd"/>
            <w:r w:rsidRPr="00FB1B7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B1B7B">
              <w:rPr>
                <w:rFonts w:ascii="Times New Roman" w:eastAsia="Times New Roman" w:hAnsi="Times New Roman" w:cs="Times New Roman"/>
                <w:sz w:val="24"/>
              </w:rPr>
              <w:t>количестве</w:t>
            </w:r>
            <w:proofErr w:type="spellEnd"/>
          </w:p>
        </w:tc>
      </w:tr>
      <w:tr w:rsidR="00FB1B7B" w:rsidRPr="00FB1B7B" w:rsidTr="002A1EAF">
        <w:trPr>
          <w:trHeight w:val="273"/>
        </w:trPr>
        <w:tc>
          <w:tcPr>
            <w:tcW w:w="960" w:type="dxa"/>
          </w:tcPr>
          <w:p w:rsidR="00FB1B7B" w:rsidRPr="00FB1B7B" w:rsidRDefault="00FB1B7B" w:rsidP="002A1EAF">
            <w:pPr>
              <w:spacing w:line="253" w:lineRule="exact"/>
              <w:ind w:left="422"/>
              <w:rPr>
                <w:rFonts w:ascii="Times New Roman" w:eastAsia="Times New Roman" w:hAnsi="Times New Roman" w:cs="Times New Roman"/>
                <w:sz w:val="24"/>
              </w:rPr>
            </w:pPr>
            <w:r w:rsidRPr="00FB1B7B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6166" w:type="dxa"/>
          </w:tcPr>
          <w:p w:rsidR="00FB1B7B" w:rsidRPr="00FB1B7B" w:rsidRDefault="00AA0E87" w:rsidP="002A1EAF">
            <w:pPr>
              <w:spacing w:line="25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1B7B">
              <w:rPr>
                <w:rFonts w:ascii="Times New Roman" w:eastAsia="Times New Roman" w:hAnsi="Times New Roman" w:cs="Times New Roman"/>
                <w:sz w:val="24"/>
              </w:rPr>
              <w:t>Мелкие</w:t>
            </w:r>
            <w:proofErr w:type="spellEnd"/>
            <w:r w:rsidRPr="00FB1B7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B1B7B">
              <w:rPr>
                <w:rFonts w:ascii="Times New Roman" w:eastAsia="Times New Roman" w:hAnsi="Times New Roman" w:cs="Times New Roman"/>
                <w:sz w:val="24"/>
              </w:rPr>
              <w:t>игрушки</w:t>
            </w:r>
            <w:proofErr w:type="spellEnd"/>
          </w:p>
        </w:tc>
        <w:tc>
          <w:tcPr>
            <w:tcW w:w="3194" w:type="dxa"/>
          </w:tcPr>
          <w:p w:rsidR="00FB1B7B" w:rsidRPr="00FB1B7B" w:rsidRDefault="00AA0E87" w:rsidP="002A1EAF">
            <w:pPr>
              <w:spacing w:line="253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FB1B7B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FB1B7B">
              <w:rPr>
                <w:rFonts w:ascii="Times New Roman" w:eastAsia="Times New Roman" w:hAnsi="Times New Roman" w:cs="Times New Roman"/>
                <w:sz w:val="24"/>
              </w:rPr>
              <w:t>достаточном</w:t>
            </w:r>
            <w:proofErr w:type="spellEnd"/>
            <w:r w:rsidRPr="00FB1B7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B1B7B">
              <w:rPr>
                <w:rFonts w:ascii="Times New Roman" w:eastAsia="Times New Roman" w:hAnsi="Times New Roman" w:cs="Times New Roman"/>
                <w:sz w:val="24"/>
              </w:rPr>
              <w:t>количестве</w:t>
            </w:r>
            <w:proofErr w:type="spellEnd"/>
          </w:p>
        </w:tc>
      </w:tr>
      <w:tr w:rsidR="00FB1B7B" w:rsidRPr="00FB1B7B" w:rsidTr="002A1EAF">
        <w:trPr>
          <w:trHeight w:val="277"/>
        </w:trPr>
        <w:tc>
          <w:tcPr>
            <w:tcW w:w="960" w:type="dxa"/>
          </w:tcPr>
          <w:p w:rsidR="00FB1B7B" w:rsidRPr="00FB1B7B" w:rsidRDefault="00FB1B7B" w:rsidP="002A1EAF">
            <w:pPr>
              <w:spacing w:line="258" w:lineRule="exact"/>
              <w:ind w:left="422"/>
              <w:rPr>
                <w:rFonts w:ascii="Times New Roman" w:eastAsia="Times New Roman" w:hAnsi="Times New Roman" w:cs="Times New Roman"/>
                <w:sz w:val="24"/>
              </w:rPr>
            </w:pPr>
            <w:r w:rsidRPr="00FB1B7B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166" w:type="dxa"/>
          </w:tcPr>
          <w:p w:rsidR="00FB1B7B" w:rsidRPr="00AA0E87" w:rsidRDefault="00AA0E87" w:rsidP="002A1EAF">
            <w:pPr>
              <w:spacing w:line="25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пуговицы</w:t>
            </w:r>
          </w:p>
        </w:tc>
        <w:tc>
          <w:tcPr>
            <w:tcW w:w="3194" w:type="dxa"/>
          </w:tcPr>
          <w:p w:rsidR="00FB1B7B" w:rsidRPr="00FB1B7B" w:rsidRDefault="00AA0E87" w:rsidP="002A1EAF">
            <w:pPr>
              <w:spacing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FB1B7B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FB1B7B">
              <w:rPr>
                <w:rFonts w:ascii="Times New Roman" w:eastAsia="Times New Roman" w:hAnsi="Times New Roman" w:cs="Times New Roman"/>
                <w:sz w:val="24"/>
              </w:rPr>
              <w:t>достаточном</w:t>
            </w:r>
            <w:proofErr w:type="spellEnd"/>
            <w:r w:rsidRPr="00FB1B7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B1B7B">
              <w:rPr>
                <w:rFonts w:ascii="Times New Roman" w:eastAsia="Times New Roman" w:hAnsi="Times New Roman" w:cs="Times New Roman"/>
                <w:sz w:val="24"/>
              </w:rPr>
              <w:t>количестве</w:t>
            </w:r>
            <w:proofErr w:type="spellEnd"/>
          </w:p>
        </w:tc>
      </w:tr>
      <w:tr w:rsidR="00FB1B7B" w:rsidRPr="00FB1B7B" w:rsidTr="002A1EAF">
        <w:trPr>
          <w:trHeight w:val="273"/>
        </w:trPr>
        <w:tc>
          <w:tcPr>
            <w:tcW w:w="960" w:type="dxa"/>
          </w:tcPr>
          <w:p w:rsidR="00FB1B7B" w:rsidRPr="00FB1B7B" w:rsidRDefault="00FB1B7B" w:rsidP="002A1EAF">
            <w:pPr>
              <w:spacing w:line="253" w:lineRule="exact"/>
              <w:ind w:left="422"/>
              <w:rPr>
                <w:rFonts w:ascii="Times New Roman" w:eastAsia="Times New Roman" w:hAnsi="Times New Roman" w:cs="Times New Roman"/>
                <w:sz w:val="24"/>
              </w:rPr>
            </w:pPr>
            <w:r w:rsidRPr="00FB1B7B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6166" w:type="dxa"/>
          </w:tcPr>
          <w:p w:rsidR="00FB1B7B" w:rsidRPr="00AA0E87" w:rsidRDefault="00AA0E87" w:rsidP="002A1EAF">
            <w:pPr>
              <w:spacing w:line="25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ракушки</w:t>
            </w:r>
          </w:p>
        </w:tc>
        <w:tc>
          <w:tcPr>
            <w:tcW w:w="3194" w:type="dxa"/>
          </w:tcPr>
          <w:p w:rsidR="00FB1B7B" w:rsidRPr="00FB1B7B" w:rsidRDefault="00AA0E87" w:rsidP="002A1EAF">
            <w:pPr>
              <w:spacing w:line="253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FB1B7B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FB1B7B">
              <w:rPr>
                <w:rFonts w:ascii="Times New Roman" w:eastAsia="Times New Roman" w:hAnsi="Times New Roman" w:cs="Times New Roman"/>
                <w:sz w:val="24"/>
              </w:rPr>
              <w:t>достаточном</w:t>
            </w:r>
            <w:proofErr w:type="spellEnd"/>
            <w:r w:rsidRPr="00FB1B7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B1B7B">
              <w:rPr>
                <w:rFonts w:ascii="Times New Roman" w:eastAsia="Times New Roman" w:hAnsi="Times New Roman" w:cs="Times New Roman"/>
                <w:sz w:val="24"/>
              </w:rPr>
              <w:t>количестве</w:t>
            </w:r>
            <w:proofErr w:type="spellEnd"/>
          </w:p>
        </w:tc>
      </w:tr>
    </w:tbl>
    <w:p w:rsidR="00FB1B7B" w:rsidRPr="00AA0E87" w:rsidRDefault="00FB1B7B" w:rsidP="00AA0E87">
      <w:pPr>
        <w:widowControl w:val="0"/>
        <w:autoSpaceDE w:val="0"/>
        <w:autoSpaceDN w:val="0"/>
        <w:spacing w:after="0" w:line="278" w:lineRule="auto"/>
        <w:ind w:left="220" w:right="1255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FB1B7B" w:rsidRPr="00AA0E87" w:rsidSect="00FB1B7B">
          <w:type w:val="continuous"/>
          <w:pgSz w:w="11910" w:h="16840"/>
          <w:pgMar w:top="640" w:right="480" w:bottom="1240" w:left="500" w:header="0" w:footer="976" w:gutter="0"/>
          <w:cols w:space="720"/>
        </w:sectPr>
      </w:pPr>
      <w:r w:rsidRPr="00FB1B7B">
        <w:rPr>
          <w:rFonts w:ascii="Times New Roman" w:eastAsia="Times New Roman" w:hAnsi="Times New Roman" w:cs="Times New Roman"/>
          <w:i/>
          <w:sz w:val="24"/>
          <w:szCs w:val="24"/>
        </w:rPr>
        <w:t>Помещение для занятий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B1B7B">
        <w:rPr>
          <w:rFonts w:ascii="Times New Roman" w:eastAsia="Times New Roman" w:hAnsi="Times New Roman" w:cs="Times New Roman"/>
          <w:sz w:val="24"/>
          <w:szCs w:val="24"/>
        </w:rPr>
        <w:t>должно быть просторным, хорошо освещенным,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1B7B">
        <w:rPr>
          <w:rFonts w:ascii="Times New Roman" w:eastAsia="Times New Roman" w:hAnsi="Times New Roman" w:cs="Times New Roman"/>
          <w:sz w:val="24"/>
          <w:szCs w:val="24"/>
        </w:rPr>
        <w:t>проветриваемым</w:t>
      </w:r>
      <w:r w:rsidRPr="00FB1B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1B7B">
        <w:rPr>
          <w:rFonts w:ascii="Times New Roman" w:eastAsia="Times New Roman" w:hAnsi="Times New Roman" w:cs="Times New Roman"/>
          <w:sz w:val="24"/>
          <w:szCs w:val="24"/>
        </w:rPr>
        <w:t>Информационное обеспечение о результатах работы по п</w:t>
      </w:r>
      <w:r w:rsidR="00AA0E87">
        <w:rPr>
          <w:rFonts w:ascii="Times New Roman" w:eastAsia="Times New Roman" w:hAnsi="Times New Roman" w:cs="Times New Roman"/>
          <w:sz w:val="24"/>
          <w:szCs w:val="24"/>
        </w:rPr>
        <w:t>рограмме– статьи для родителей .</w:t>
      </w:r>
    </w:p>
    <w:p w:rsidR="00FB1B7B" w:rsidRPr="00FB1B7B" w:rsidRDefault="00FB1B7B" w:rsidP="00FB1B7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</w:p>
    <w:p w:rsidR="00FB1B7B" w:rsidRPr="00E16E20" w:rsidRDefault="00FB1B7B" w:rsidP="00E16E2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461F" w:rsidRPr="00B72A07" w:rsidRDefault="00E16E20" w:rsidP="00FB1B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60A33" w:rsidRPr="00B72A07">
        <w:rPr>
          <w:rFonts w:ascii="Times New Roman" w:hAnsi="Times New Roman" w:cs="Times New Roman"/>
          <w:b/>
          <w:sz w:val="24"/>
          <w:szCs w:val="24"/>
        </w:rPr>
        <w:t>.Оценочные и методические материалы</w:t>
      </w:r>
    </w:p>
    <w:p w:rsidR="00710FF5" w:rsidRPr="00B72A07" w:rsidRDefault="00E16E20" w:rsidP="00FB1B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95643F" w:rsidRPr="00B72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E2C52" w:rsidRPr="00B72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="0095643F" w:rsidRPr="00B72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Уровни освоения программы</w:t>
      </w:r>
      <w:r w:rsidR="00710FF5" w:rsidRPr="00B72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5643F" w:rsidRPr="00B72A07" w:rsidRDefault="003C4C03" w:rsidP="00B72A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10FF5" w:rsidRPr="00B72A0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Уровни освоения программы</w:t>
      </w:r>
      <w:r w:rsidR="0095643F" w:rsidRPr="00B72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оцениваются по 3-х уровневой системе «</w:t>
      </w:r>
      <w:proofErr w:type="spellStart"/>
      <w:r w:rsidR="0095643F" w:rsidRPr="00B72A0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Светофорик</w:t>
      </w:r>
      <w:proofErr w:type="spellEnd"/>
      <w:r w:rsidR="0095643F" w:rsidRPr="00B72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95643F" w:rsidRPr="00B72A07" w:rsidRDefault="0095643F" w:rsidP="00B72A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Низкий (красный цвет) Ребенок проявляет фрагментарный интерес и желание общаться с </w:t>
      </w:r>
      <w:proofErr w:type="gramStart"/>
      <w:r w:rsidRPr="00B72A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прекрасным</w:t>
      </w:r>
      <w:proofErr w:type="gramEnd"/>
      <w:r w:rsidRPr="00B72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окружающем мире, замечает характерные признаки предметов, может образно высказывать свои суждения по поводу воспринятого. Владеет техническими навыками и умениями, но пользуется ими еще недостаточно осознанно и самостоятельно или более охотно при поддержке взрослого. Эстетически не оценивает результат своей деятельности, не испытывает удовлетворения от него (проявляет безразличие). Творчество не проявляет. </w:t>
      </w:r>
    </w:p>
    <w:p w:rsidR="0095643F" w:rsidRPr="00B72A07" w:rsidRDefault="003C4C03" w:rsidP="00B72A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5643F" w:rsidRPr="00B72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(желтый цвет) Ребенок проявляет интерес и потребность в общении с </w:t>
      </w:r>
      <w:proofErr w:type="gramStart"/>
      <w:r w:rsidR="0095643F" w:rsidRPr="00B72A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прекрасным</w:t>
      </w:r>
      <w:proofErr w:type="gramEnd"/>
      <w:r w:rsidR="0095643F" w:rsidRPr="00B72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Использует в собственной деятельности технические навыки и умения для создания образа. Проявляет самостоятельность, инициативу и творчество. </w:t>
      </w:r>
    </w:p>
    <w:p w:rsidR="0095643F" w:rsidRPr="00B72A07" w:rsidRDefault="003C4C03" w:rsidP="00B72A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5643F" w:rsidRPr="00B72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Высокий (зеленый цвет). </w:t>
      </w:r>
      <w:proofErr w:type="gramStart"/>
      <w:r w:rsidR="0095643F" w:rsidRPr="00B72A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обнаруживает постоянный и устойчивый интерес, потребность общения с прекрасным, испытывает удовольствие и радость от встречи с ним.</w:t>
      </w:r>
      <w:proofErr w:type="gramEnd"/>
      <w:r w:rsidR="0095643F" w:rsidRPr="00B72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Видит характерные и индивидуальные признаки предметов. Планирует свою работу, как в индивидуальной деятельности, так и при коллективном творчестве. Демонстрирует высокую техническую грамотность. Планирует деятельность, умело организует рабочее место, проявляет аккуратность и организованность в процессе выполнения, бережное отношение к материалам.</w:t>
      </w:r>
    </w:p>
    <w:p w:rsidR="0095643F" w:rsidRPr="00B72A07" w:rsidRDefault="0095643F" w:rsidP="00B72A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5643F" w:rsidRPr="00B72A07" w:rsidRDefault="0095643F" w:rsidP="00B72A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B1B7B" w:rsidRDefault="00FB1B7B" w:rsidP="00FB1B7B">
      <w:pPr>
        <w:widowControl w:val="0"/>
        <w:autoSpaceDE w:val="0"/>
        <w:autoSpaceDN w:val="0"/>
        <w:spacing w:before="248" w:after="0" w:line="240" w:lineRule="auto"/>
        <w:ind w:left="4143"/>
        <w:rPr>
          <w:rFonts w:ascii="Times New Roman" w:eastAsia="Times New Roman" w:hAnsi="Times New Roman" w:cs="Times New Roman"/>
          <w:b/>
          <w:sz w:val="28"/>
        </w:rPr>
      </w:pPr>
    </w:p>
    <w:p w:rsidR="00FB1B7B" w:rsidRDefault="00FB1B7B" w:rsidP="00FB1B7B">
      <w:pPr>
        <w:widowControl w:val="0"/>
        <w:autoSpaceDE w:val="0"/>
        <w:autoSpaceDN w:val="0"/>
        <w:spacing w:before="248" w:after="0" w:line="240" w:lineRule="auto"/>
        <w:ind w:left="4143"/>
        <w:rPr>
          <w:rFonts w:ascii="Times New Roman" w:eastAsia="Times New Roman" w:hAnsi="Times New Roman" w:cs="Times New Roman"/>
          <w:b/>
          <w:sz w:val="28"/>
        </w:rPr>
      </w:pPr>
    </w:p>
    <w:p w:rsidR="00D95BBD" w:rsidRPr="00FB1B7B" w:rsidRDefault="00D95BBD" w:rsidP="00D95BBD">
      <w:pPr>
        <w:widowControl w:val="0"/>
        <w:autoSpaceDE w:val="0"/>
        <w:autoSpaceDN w:val="0"/>
        <w:spacing w:before="248" w:after="0" w:line="240" w:lineRule="auto"/>
        <w:ind w:left="4143"/>
        <w:rPr>
          <w:rFonts w:ascii="Times New Roman" w:eastAsia="Times New Roman" w:hAnsi="Times New Roman" w:cs="Times New Roman"/>
          <w:b/>
          <w:sz w:val="28"/>
        </w:rPr>
      </w:pPr>
      <w:r w:rsidRPr="00FB1B7B">
        <w:rPr>
          <w:rFonts w:ascii="Times New Roman" w:eastAsia="Times New Roman" w:hAnsi="Times New Roman" w:cs="Times New Roman"/>
          <w:b/>
          <w:sz w:val="28"/>
        </w:rPr>
        <w:t>Список</w:t>
      </w:r>
      <w:r w:rsidRPr="00FB1B7B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FB1B7B">
        <w:rPr>
          <w:rFonts w:ascii="Times New Roman" w:eastAsia="Times New Roman" w:hAnsi="Times New Roman" w:cs="Times New Roman"/>
          <w:b/>
          <w:sz w:val="28"/>
        </w:rPr>
        <w:t>литературы.</w:t>
      </w:r>
    </w:p>
    <w:p w:rsidR="00D95BBD" w:rsidRPr="00FB1B7B" w:rsidRDefault="00D95BBD" w:rsidP="00D95BBD">
      <w:pPr>
        <w:widowControl w:val="0"/>
        <w:numPr>
          <w:ilvl w:val="0"/>
          <w:numId w:val="13"/>
        </w:numPr>
        <w:tabs>
          <w:tab w:val="left" w:pos="647"/>
          <w:tab w:val="left" w:pos="648"/>
          <w:tab w:val="left" w:pos="1923"/>
          <w:tab w:val="left" w:pos="2599"/>
          <w:tab w:val="left" w:pos="3822"/>
          <w:tab w:val="left" w:pos="5543"/>
          <w:tab w:val="left" w:pos="6900"/>
          <w:tab w:val="left" w:pos="7912"/>
          <w:tab w:val="left" w:pos="8267"/>
          <w:tab w:val="left" w:pos="9735"/>
        </w:tabs>
        <w:autoSpaceDE w:val="0"/>
        <w:autoSpaceDN w:val="0"/>
        <w:spacing w:before="158" w:after="0" w:line="240" w:lineRule="auto"/>
        <w:ind w:right="245"/>
        <w:jc w:val="left"/>
        <w:rPr>
          <w:rFonts w:ascii="Times New Roman" w:eastAsia="Times New Roman" w:hAnsi="Times New Roman" w:cs="Times New Roman"/>
          <w:sz w:val="24"/>
        </w:rPr>
      </w:pPr>
      <w:r w:rsidRPr="00FB1B7B">
        <w:rPr>
          <w:rFonts w:ascii="Times New Roman" w:eastAsia="Times New Roman" w:hAnsi="Times New Roman" w:cs="Times New Roman"/>
          <w:sz w:val="24"/>
        </w:rPr>
        <w:t>Белоусова</w:t>
      </w:r>
      <w:r w:rsidRPr="00FB1B7B">
        <w:rPr>
          <w:rFonts w:ascii="Times New Roman" w:eastAsia="Times New Roman" w:hAnsi="Times New Roman" w:cs="Times New Roman"/>
          <w:sz w:val="24"/>
        </w:rPr>
        <w:tab/>
        <w:t>О.В.</w:t>
      </w:r>
      <w:r w:rsidRPr="00FB1B7B">
        <w:rPr>
          <w:rFonts w:ascii="Times New Roman" w:eastAsia="Times New Roman" w:hAnsi="Times New Roman" w:cs="Times New Roman"/>
          <w:sz w:val="24"/>
        </w:rPr>
        <w:tab/>
        <w:t>Обучение</w:t>
      </w:r>
      <w:r w:rsidRPr="00FB1B7B">
        <w:rPr>
          <w:rFonts w:ascii="Times New Roman" w:eastAsia="Times New Roman" w:hAnsi="Times New Roman" w:cs="Times New Roman"/>
          <w:sz w:val="24"/>
        </w:rPr>
        <w:tab/>
        <w:t>дошкольников</w:t>
      </w:r>
      <w:r w:rsidRPr="00FB1B7B">
        <w:rPr>
          <w:rFonts w:ascii="Times New Roman" w:eastAsia="Times New Roman" w:hAnsi="Times New Roman" w:cs="Times New Roman"/>
          <w:sz w:val="24"/>
        </w:rPr>
        <w:tab/>
        <w:t>рисованию</w:t>
      </w:r>
      <w:r w:rsidRPr="00FB1B7B">
        <w:rPr>
          <w:rFonts w:ascii="Times New Roman" w:eastAsia="Times New Roman" w:hAnsi="Times New Roman" w:cs="Times New Roman"/>
          <w:sz w:val="24"/>
        </w:rPr>
        <w:tab/>
        <w:t>песком.</w:t>
      </w:r>
      <w:r w:rsidRPr="00FB1B7B">
        <w:rPr>
          <w:rFonts w:ascii="Times New Roman" w:eastAsia="Times New Roman" w:hAnsi="Times New Roman" w:cs="Times New Roman"/>
          <w:sz w:val="24"/>
        </w:rPr>
        <w:tab/>
        <w:t>//</w:t>
      </w:r>
      <w:r w:rsidRPr="00FB1B7B">
        <w:rPr>
          <w:rFonts w:ascii="Times New Roman" w:eastAsia="Times New Roman" w:hAnsi="Times New Roman" w:cs="Times New Roman"/>
          <w:sz w:val="24"/>
        </w:rPr>
        <w:tab/>
        <w:t>Справочник</w:t>
      </w:r>
      <w:r w:rsidRPr="00FB1B7B">
        <w:rPr>
          <w:rFonts w:ascii="Times New Roman" w:eastAsia="Times New Roman" w:hAnsi="Times New Roman" w:cs="Times New Roman"/>
          <w:sz w:val="24"/>
        </w:rPr>
        <w:tab/>
      </w:r>
      <w:r w:rsidRPr="00FB1B7B">
        <w:rPr>
          <w:rFonts w:ascii="Times New Roman" w:eastAsia="Times New Roman" w:hAnsi="Times New Roman" w:cs="Times New Roman"/>
          <w:spacing w:val="-1"/>
          <w:sz w:val="24"/>
        </w:rPr>
        <w:t>старшего</w:t>
      </w:r>
      <w:r w:rsidRPr="00FB1B7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B1B7B">
        <w:rPr>
          <w:rFonts w:ascii="Times New Roman" w:eastAsia="Times New Roman" w:hAnsi="Times New Roman" w:cs="Times New Roman"/>
          <w:sz w:val="24"/>
        </w:rPr>
        <w:t>воспитателя дошкольного</w:t>
      </w:r>
      <w:r w:rsidRPr="00FB1B7B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FB1B7B">
        <w:rPr>
          <w:rFonts w:ascii="Times New Roman" w:eastAsia="Times New Roman" w:hAnsi="Times New Roman" w:cs="Times New Roman"/>
          <w:sz w:val="24"/>
        </w:rPr>
        <w:t>учреждения.</w:t>
      </w:r>
      <w:r w:rsidRPr="00FB1B7B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FB1B7B">
        <w:rPr>
          <w:rFonts w:ascii="Times New Roman" w:eastAsia="Times New Roman" w:hAnsi="Times New Roman" w:cs="Times New Roman"/>
          <w:sz w:val="24"/>
        </w:rPr>
        <w:t>–</w:t>
      </w:r>
      <w:r w:rsidRPr="00FB1B7B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B1B7B">
        <w:rPr>
          <w:rFonts w:ascii="Times New Roman" w:eastAsia="Times New Roman" w:hAnsi="Times New Roman" w:cs="Times New Roman"/>
          <w:sz w:val="24"/>
        </w:rPr>
        <w:t>2012г.</w:t>
      </w:r>
      <w:r w:rsidRPr="00FB1B7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B1B7B">
        <w:rPr>
          <w:rFonts w:ascii="Times New Roman" w:eastAsia="Times New Roman" w:hAnsi="Times New Roman" w:cs="Times New Roman"/>
          <w:sz w:val="24"/>
        </w:rPr>
        <w:t>№5.</w:t>
      </w:r>
    </w:p>
    <w:p w:rsidR="00D95BBD" w:rsidRPr="00FB1B7B" w:rsidRDefault="00D95BBD" w:rsidP="00D95BBD">
      <w:pPr>
        <w:widowControl w:val="0"/>
        <w:numPr>
          <w:ilvl w:val="0"/>
          <w:numId w:val="13"/>
        </w:numPr>
        <w:tabs>
          <w:tab w:val="left" w:pos="647"/>
          <w:tab w:val="left" w:pos="648"/>
        </w:tabs>
        <w:autoSpaceDE w:val="0"/>
        <w:autoSpaceDN w:val="0"/>
        <w:spacing w:after="0" w:line="240" w:lineRule="auto"/>
        <w:ind w:right="236"/>
        <w:jc w:val="left"/>
        <w:rPr>
          <w:rFonts w:ascii="Times New Roman" w:eastAsia="Times New Roman" w:hAnsi="Times New Roman" w:cs="Times New Roman"/>
          <w:sz w:val="24"/>
        </w:rPr>
      </w:pPr>
      <w:proofErr w:type="spellStart"/>
      <w:r w:rsidRPr="00FB1B7B">
        <w:rPr>
          <w:rFonts w:ascii="Times New Roman" w:eastAsia="Times New Roman" w:hAnsi="Times New Roman" w:cs="Times New Roman"/>
          <w:sz w:val="24"/>
        </w:rPr>
        <w:t>Зейц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B1B7B">
        <w:rPr>
          <w:rFonts w:ascii="Times New Roman" w:eastAsia="Times New Roman" w:hAnsi="Times New Roman" w:cs="Times New Roman"/>
          <w:sz w:val="24"/>
        </w:rPr>
        <w:t>Мариелла</w:t>
      </w:r>
      <w:proofErr w:type="spellEnd"/>
      <w:r w:rsidRPr="00FB1B7B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FB1B7B">
        <w:rPr>
          <w:rFonts w:ascii="Times New Roman" w:eastAsia="Times New Roman" w:hAnsi="Times New Roman" w:cs="Times New Roman"/>
          <w:sz w:val="24"/>
        </w:rPr>
        <w:t>«Пишем</w:t>
      </w:r>
      <w:r w:rsidRPr="00FB1B7B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FB1B7B">
        <w:rPr>
          <w:rFonts w:ascii="Times New Roman" w:eastAsia="Times New Roman" w:hAnsi="Times New Roman" w:cs="Times New Roman"/>
          <w:sz w:val="24"/>
        </w:rPr>
        <w:t>и</w:t>
      </w:r>
      <w:r w:rsidRPr="00FB1B7B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FB1B7B">
        <w:rPr>
          <w:rFonts w:ascii="Times New Roman" w:eastAsia="Times New Roman" w:hAnsi="Times New Roman" w:cs="Times New Roman"/>
          <w:sz w:val="24"/>
        </w:rPr>
        <w:t>рисуем</w:t>
      </w:r>
      <w:r w:rsidRPr="00FB1B7B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FB1B7B">
        <w:rPr>
          <w:rFonts w:ascii="Times New Roman" w:eastAsia="Times New Roman" w:hAnsi="Times New Roman" w:cs="Times New Roman"/>
          <w:sz w:val="24"/>
        </w:rPr>
        <w:t>на</w:t>
      </w:r>
      <w:r w:rsidRPr="00FB1B7B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FB1B7B">
        <w:rPr>
          <w:rFonts w:ascii="Times New Roman" w:eastAsia="Times New Roman" w:hAnsi="Times New Roman" w:cs="Times New Roman"/>
          <w:sz w:val="24"/>
        </w:rPr>
        <w:t>песке».</w:t>
      </w:r>
      <w:r w:rsidRPr="00FB1B7B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FB1B7B">
        <w:rPr>
          <w:rFonts w:ascii="Times New Roman" w:eastAsia="Times New Roman" w:hAnsi="Times New Roman" w:cs="Times New Roman"/>
          <w:sz w:val="24"/>
        </w:rPr>
        <w:t>Настольная</w:t>
      </w:r>
      <w:r w:rsidRPr="00FB1B7B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FB1B7B">
        <w:rPr>
          <w:rFonts w:ascii="Times New Roman" w:eastAsia="Times New Roman" w:hAnsi="Times New Roman" w:cs="Times New Roman"/>
          <w:sz w:val="24"/>
        </w:rPr>
        <w:t>песочница:</w:t>
      </w:r>
      <w:r w:rsidRPr="00FB1B7B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FB1B7B">
        <w:rPr>
          <w:rFonts w:ascii="Times New Roman" w:eastAsia="Times New Roman" w:hAnsi="Times New Roman" w:cs="Times New Roman"/>
          <w:sz w:val="24"/>
        </w:rPr>
        <w:t>(адаптированный</w:t>
      </w:r>
      <w:r w:rsidRPr="00FB1B7B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FB1B7B">
        <w:rPr>
          <w:rFonts w:ascii="Times New Roman" w:eastAsia="Times New Roman" w:hAnsi="Times New Roman" w:cs="Times New Roman"/>
          <w:sz w:val="24"/>
        </w:rPr>
        <w:t>перевод</w:t>
      </w:r>
      <w:r w:rsidRPr="00FB1B7B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FB1B7B">
        <w:rPr>
          <w:rFonts w:ascii="Times New Roman" w:eastAsia="Times New Roman" w:hAnsi="Times New Roman" w:cs="Times New Roman"/>
          <w:sz w:val="24"/>
        </w:rPr>
        <w:t>с</w:t>
      </w:r>
      <w:r w:rsidRPr="00FB1B7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B1B7B">
        <w:rPr>
          <w:rFonts w:ascii="Times New Roman" w:eastAsia="Times New Roman" w:hAnsi="Times New Roman" w:cs="Times New Roman"/>
          <w:sz w:val="24"/>
        </w:rPr>
        <w:t>англ.)</w:t>
      </w:r>
      <w:r w:rsidRPr="00FB1B7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B1B7B">
        <w:rPr>
          <w:rFonts w:ascii="Times New Roman" w:eastAsia="Times New Roman" w:hAnsi="Times New Roman" w:cs="Times New Roman"/>
          <w:sz w:val="24"/>
        </w:rPr>
        <w:t>–</w:t>
      </w:r>
      <w:r w:rsidRPr="00FB1B7B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B1B7B">
        <w:rPr>
          <w:rFonts w:ascii="Times New Roman" w:eastAsia="Times New Roman" w:hAnsi="Times New Roman" w:cs="Times New Roman"/>
          <w:sz w:val="24"/>
        </w:rPr>
        <w:t>Москва:</w:t>
      </w:r>
      <w:r w:rsidRPr="00FB1B7B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B1B7B">
        <w:rPr>
          <w:rFonts w:ascii="Times New Roman" w:eastAsia="Times New Roman" w:hAnsi="Times New Roman" w:cs="Times New Roman"/>
          <w:sz w:val="24"/>
        </w:rPr>
        <w:t>ИНТ,</w:t>
      </w:r>
      <w:r w:rsidRPr="00FB1B7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B1B7B">
        <w:rPr>
          <w:rFonts w:ascii="Times New Roman" w:eastAsia="Times New Roman" w:hAnsi="Times New Roman" w:cs="Times New Roman"/>
          <w:sz w:val="24"/>
        </w:rPr>
        <w:t>2010г.</w:t>
      </w:r>
      <w:r w:rsidRPr="00FB1B7B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FB1B7B">
        <w:rPr>
          <w:rFonts w:ascii="Times New Roman" w:eastAsia="Times New Roman" w:hAnsi="Times New Roman" w:cs="Times New Roman"/>
          <w:sz w:val="24"/>
        </w:rPr>
        <w:t>–</w:t>
      </w:r>
      <w:r w:rsidRPr="00FB1B7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B1B7B">
        <w:rPr>
          <w:rFonts w:ascii="Times New Roman" w:eastAsia="Times New Roman" w:hAnsi="Times New Roman" w:cs="Times New Roman"/>
          <w:sz w:val="24"/>
        </w:rPr>
        <w:t>94стр.</w:t>
      </w:r>
    </w:p>
    <w:p w:rsidR="00D95BBD" w:rsidRPr="00FB1B7B" w:rsidRDefault="00D95BBD" w:rsidP="00D95BBD">
      <w:pPr>
        <w:widowControl w:val="0"/>
        <w:numPr>
          <w:ilvl w:val="0"/>
          <w:numId w:val="13"/>
        </w:numPr>
        <w:tabs>
          <w:tab w:val="left" w:pos="647"/>
          <w:tab w:val="left" w:pos="648"/>
        </w:tabs>
        <w:autoSpaceDE w:val="0"/>
        <w:autoSpaceDN w:val="0"/>
        <w:spacing w:after="0" w:line="280" w:lineRule="auto"/>
        <w:ind w:right="239"/>
        <w:jc w:val="left"/>
        <w:rPr>
          <w:rFonts w:ascii="Times New Roman" w:eastAsia="Times New Roman" w:hAnsi="Times New Roman" w:cs="Times New Roman"/>
          <w:sz w:val="24"/>
        </w:rPr>
      </w:pPr>
      <w:proofErr w:type="spellStart"/>
      <w:r w:rsidRPr="00FB1B7B">
        <w:rPr>
          <w:rFonts w:ascii="Times New Roman" w:eastAsia="Times New Roman" w:hAnsi="Times New Roman" w:cs="Times New Roman"/>
          <w:sz w:val="24"/>
        </w:rPr>
        <w:t>Зинкевич</w:t>
      </w:r>
      <w:proofErr w:type="spellEnd"/>
      <w:r w:rsidRPr="00FB1B7B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FB1B7B">
        <w:rPr>
          <w:rFonts w:ascii="Times New Roman" w:eastAsia="Times New Roman" w:hAnsi="Times New Roman" w:cs="Times New Roman"/>
          <w:sz w:val="24"/>
        </w:rPr>
        <w:t>–</w:t>
      </w:r>
      <w:r w:rsidRPr="00FB1B7B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FB1B7B">
        <w:rPr>
          <w:rFonts w:ascii="Times New Roman" w:eastAsia="Times New Roman" w:hAnsi="Times New Roman" w:cs="Times New Roman"/>
          <w:sz w:val="24"/>
        </w:rPr>
        <w:t>Евстигнеева</w:t>
      </w:r>
      <w:r w:rsidRPr="00FB1B7B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FB1B7B">
        <w:rPr>
          <w:rFonts w:ascii="Times New Roman" w:eastAsia="Times New Roman" w:hAnsi="Times New Roman" w:cs="Times New Roman"/>
          <w:sz w:val="24"/>
        </w:rPr>
        <w:t>Т.Д.,</w:t>
      </w:r>
      <w:r w:rsidRPr="00FB1B7B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proofErr w:type="spellStart"/>
      <w:r w:rsidRPr="00FB1B7B">
        <w:rPr>
          <w:rFonts w:ascii="Times New Roman" w:eastAsia="Times New Roman" w:hAnsi="Times New Roman" w:cs="Times New Roman"/>
          <w:sz w:val="24"/>
        </w:rPr>
        <w:t>Грабенко</w:t>
      </w:r>
      <w:proofErr w:type="spellEnd"/>
      <w:r w:rsidRPr="00FB1B7B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FB1B7B">
        <w:rPr>
          <w:rFonts w:ascii="Times New Roman" w:eastAsia="Times New Roman" w:hAnsi="Times New Roman" w:cs="Times New Roman"/>
          <w:sz w:val="24"/>
        </w:rPr>
        <w:t>Т.М.</w:t>
      </w:r>
      <w:r w:rsidRPr="00FB1B7B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FB1B7B">
        <w:rPr>
          <w:rFonts w:ascii="Times New Roman" w:eastAsia="Times New Roman" w:hAnsi="Times New Roman" w:cs="Times New Roman"/>
          <w:sz w:val="24"/>
        </w:rPr>
        <w:t>«Чудеса</w:t>
      </w:r>
      <w:r w:rsidRPr="00FB1B7B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FB1B7B">
        <w:rPr>
          <w:rFonts w:ascii="Times New Roman" w:eastAsia="Times New Roman" w:hAnsi="Times New Roman" w:cs="Times New Roman"/>
          <w:sz w:val="24"/>
        </w:rPr>
        <w:t>на</w:t>
      </w:r>
      <w:r w:rsidRPr="00FB1B7B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FB1B7B">
        <w:rPr>
          <w:rFonts w:ascii="Times New Roman" w:eastAsia="Times New Roman" w:hAnsi="Times New Roman" w:cs="Times New Roman"/>
          <w:sz w:val="24"/>
        </w:rPr>
        <w:t>песке»</w:t>
      </w:r>
      <w:r w:rsidRPr="00FB1B7B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FB1B7B">
        <w:rPr>
          <w:rFonts w:ascii="Times New Roman" w:eastAsia="Times New Roman" w:hAnsi="Times New Roman" w:cs="Times New Roman"/>
          <w:sz w:val="24"/>
        </w:rPr>
        <w:t>-</w:t>
      </w:r>
      <w:r w:rsidRPr="00FB1B7B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FB1B7B">
        <w:rPr>
          <w:rFonts w:ascii="Times New Roman" w:eastAsia="Times New Roman" w:hAnsi="Times New Roman" w:cs="Times New Roman"/>
          <w:sz w:val="24"/>
        </w:rPr>
        <w:t>СПб</w:t>
      </w:r>
      <w:proofErr w:type="gramStart"/>
      <w:r w:rsidRPr="00FB1B7B">
        <w:rPr>
          <w:rFonts w:ascii="Times New Roman" w:eastAsia="Times New Roman" w:hAnsi="Times New Roman" w:cs="Times New Roman"/>
          <w:sz w:val="24"/>
        </w:rPr>
        <w:t>.:</w:t>
      </w:r>
      <w:r w:rsidRPr="00FB1B7B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proofErr w:type="gramEnd"/>
      <w:r w:rsidRPr="00FB1B7B">
        <w:rPr>
          <w:rFonts w:ascii="Times New Roman" w:eastAsia="Times New Roman" w:hAnsi="Times New Roman" w:cs="Times New Roman"/>
          <w:sz w:val="24"/>
        </w:rPr>
        <w:t>Издательство</w:t>
      </w:r>
      <w:r w:rsidRPr="00FB1B7B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FB1B7B">
        <w:rPr>
          <w:rFonts w:ascii="Times New Roman" w:eastAsia="Times New Roman" w:hAnsi="Times New Roman" w:cs="Times New Roman"/>
          <w:sz w:val="24"/>
        </w:rPr>
        <w:t>«Речь»,</w:t>
      </w:r>
      <w:r w:rsidRPr="00FB1B7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B1B7B">
        <w:rPr>
          <w:rFonts w:ascii="Times New Roman" w:eastAsia="Times New Roman" w:hAnsi="Times New Roman" w:cs="Times New Roman"/>
          <w:sz w:val="24"/>
        </w:rPr>
        <w:t>2003г.</w:t>
      </w:r>
    </w:p>
    <w:p w:rsidR="00D95BBD" w:rsidRPr="00FB1B7B" w:rsidRDefault="00D95BBD" w:rsidP="00D95BBD">
      <w:pPr>
        <w:widowControl w:val="0"/>
        <w:numPr>
          <w:ilvl w:val="0"/>
          <w:numId w:val="13"/>
        </w:numPr>
        <w:tabs>
          <w:tab w:val="left" w:pos="647"/>
          <w:tab w:val="left" w:pos="648"/>
          <w:tab w:val="left" w:pos="2210"/>
          <w:tab w:val="left" w:pos="2963"/>
          <w:tab w:val="left" w:pos="3778"/>
          <w:tab w:val="left" w:pos="4953"/>
          <w:tab w:val="left" w:pos="5989"/>
          <w:tab w:val="left" w:pos="6320"/>
          <w:tab w:val="left" w:pos="7438"/>
          <w:tab w:val="left" w:pos="9246"/>
          <w:tab w:val="left" w:pos="10110"/>
        </w:tabs>
        <w:autoSpaceDE w:val="0"/>
        <w:autoSpaceDN w:val="0"/>
        <w:spacing w:after="0" w:line="240" w:lineRule="auto"/>
        <w:ind w:right="246"/>
        <w:jc w:val="left"/>
        <w:rPr>
          <w:rFonts w:ascii="Times New Roman" w:eastAsia="Times New Roman" w:hAnsi="Times New Roman" w:cs="Times New Roman"/>
          <w:sz w:val="24"/>
        </w:rPr>
      </w:pPr>
      <w:proofErr w:type="spellStart"/>
      <w:r w:rsidRPr="00FB1B7B">
        <w:rPr>
          <w:rFonts w:ascii="Times New Roman" w:eastAsia="Times New Roman" w:hAnsi="Times New Roman" w:cs="Times New Roman"/>
          <w:sz w:val="24"/>
        </w:rPr>
        <w:t>Епанчинцева</w:t>
      </w:r>
      <w:proofErr w:type="spellEnd"/>
      <w:r w:rsidRPr="00FB1B7B">
        <w:rPr>
          <w:rFonts w:ascii="Times New Roman" w:eastAsia="Times New Roman" w:hAnsi="Times New Roman" w:cs="Times New Roman"/>
          <w:sz w:val="24"/>
        </w:rPr>
        <w:tab/>
        <w:t>О.Ю.</w:t>
      </w:r>
      <w:r w:rsidRPr="00FB1B7B">
        <w:rPr>
          <w:rFonts w:ascii="Times New Roman" w:eastAsia="Times New Roman" w:hAnsi="Times New Roman" w:cs="Times New Roman"/>
          <w:sz w:val="24"/>
        </w:rPr>
        <w:tab/>
        <w:t>«Роль</w:t>
      </w:r>
      <w:r w:rsidRPr="00FB1B7B">
        <w:rPr>
          <w:rFonts w:ascii="Times New Roman" w:eastAsia="Times New Roman" w:hAnsi="Times New Roman" w:cs="Times New Roman"/>
          <w:sz w:val="24"/>
        </w:rPr>
        <w:tab/>
        <w:t>песочной</w:t>
      </w:r>
      <w:r w:rsidRPr="00FB1B7B">
        <w:rPr>
          <w:rFonts w:ascii="Times New Roman" w:eastAsia="Times New Roman" w:hAnsi="Times New Roman" w:cs="Times New Roman"/>
          <w:sz w:val="24"/>
        </w:rPr>
        <w:tab/>
        <w:t>терапии</w:t>
      </w:r>
      <w:r w:rsidRPr="00FB1B7B">
        <w:rPr>
          <w:rFonts w:ascii="Times New Roman" w:eastAsia="Times New Roman" w:hAnsi="Times New Roman" w:cs="Times New Roman"/>
          <w:sz w:val="24"/>
        </w:rPr>
        <w:tab/>
        <w:t>в</w:t>
      </w:r>
      <w:r w:rsidRPr="00FB1B7B">
        <w:rPr>
          <w:rFonts w:ascii="Times New Roman" w:eastAsia="Times New Roman" w:hAnsi="Times New Roman" w:cs="Times New Roman"/>
          <w:sz w:val="24"/>
        </w:rPr>
        <w:tab/>
        <w:t>развитие</w:t>
      </w:r>
      <w:r w:rsidRPr="00FB1B7B">
        <w:rPr>
          <w:rFonts w:ascii="Times New Roman" w:eastAsia="Times New Roman" w:hAnsi="Times New Roman" w:cs="Times New Roman"/>
          <w:sz w:val="24"/>
        </w:rPr>
        <w:tab/>
        <w:t>эмоциональной</w:t>
      </w:r>
      <w:r w:rsidRPr="00FB1B7B">
        <w:rPr>
          <w:rFonts w:ascii="Times New Roman" w:eastAsia="Times New Roman" w:hAnsi="Times New Roman" w:cs="Times New Roman"/>
          <w:sz w:val="24"/>
        </w:rPr>
        <w:tab/>
        <w:t>сферы</w:t>
      </w:r>
      <w:r w:rsidRPr="00FB1B7B">
        <w:rPr>
          <w:rFonts w:ascii="Times New Roman" w:eastAsia="Times New Roman" w:hAnsi="Times New Roman" w:cs="Times New Roman"/>
          <w:sz w:val="24"/>
        </w:rPr>
        <w:tab/>
      </w:r>
      <w:r w:rsidRPr="00FB1B7B">
        <w:rPr>
          <w:rFonts w:ascii="Times New Roman" w:eastAsia="Times New Roman" w:hAnsi="Times New Roman" w:cs="Times New Roman"/>
          <w:spacing w:val="-1"/>
          <w:sz w:val="24"/>
        </w:rPr>
        <w:t>детей</w:t>
      </w:r>
      <w:r w:rsidRPr="00FB1B7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B1B7B">
        <w:rPr>
          <w:rFonts w:ascii="Times New Roman" w:eastAsia="Times New Roman" w:hAnsi="Times New Roman" w:cs="Times New Roman"/>
          <w:sz w:val="24"/>
        </w:rPr>
        <w:t>дошкольного</w:t>
      </w:r>
      <w:r w:rsidRPr="00FB1B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1B7B">
        <w:rPr>
          <w:rFonts w:ascii="Times New Roman" w:eastAsia="Times New Roman" w:hAnsi="Times New Roman" w:cs="Times New Roman"/>
          <w:sz w:val="24"/>
        </w:rPr>
        <w:t>возраста»:</w:t>
      </w:r>
      <w:r w:rsidRPr="00FB1B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1B7B">
        <w:rPr>
          <w:rFonts w:ascii="Times New Roman" w:eastAsia="Times New Roman" w:hAnsi="Times New Roman" w:cs="Times New Roman"/>
          <w:sz w:val="24"/>
        </w:rPr>
        <w:t>Конспекты</w:t>
      </w:r>
      <w:r w:rsidRPr="00FB1B7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B1B7B">
        <w:rPr>
          <w:rFonts w:ascii="Times New Roman" w:eastAsia="Times New Roman" w:hAnsi="Times New Roman" w:cs="Times New Roman"/>
          <w:sz w:val="24"/>
        </w:rPr>
        <w:t>занятий.</w:t>
      </w:r>
      <w:r w:rsidRPr="00FB1B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1B7B">
        <w:rPr>
          <w:rFonts w:ascii="Times New Roman" w:eastAsia="Times New Roman" w:hAnsi="Times New Roman" w:cs="Times New Roman"/>
          <w:sz w:val="24"/>
        </w:rPr>
        <w:t>–</w:t>
      </w:r>
      <w:r w:rsidRPr="00FB1B7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B1B7B">
        <w:rPr>
          <w:rFonts w:ascii="Times New Roman" w:eastAsia="Times New Roman" w:hAnsi="Times New Roman" w:cs="Times New Roman"/>
          <w:sz w:val="24"/>
        </w:rPr>
        <w:t>СПб</w:t>
      </w:r>
      <w:proofErr w:type="gramStart"/>
      <w:r w:rsidRPr="00FB1B7B">
        <w:rPr>
          <w:rFonts w:ascii="Times New Roman" w:eastAsia="Times New Roman" w:hAnsi="Times New Roman" w:cs="Times New Roman"/>
          <w:sz w:val="24"/>
        </w:rPr>
        <w:t>.:</w:t>
      </w:r>
      <w:r w:rsidRPr="00FB1B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End"/>
      <w:r w:rsidRPr="00FB1B7B">
        <w:rPr>
          <w:rFonts w:ascii="Times New Roman" w:eastAsia="Times New Roman" w:hAnsi="Times New Roman" w:cs="Times New Roman"/>
          <w:sz w:val="24"/>
        </w:rPr>
        <w:t>Детство</w:t>
      </w:r>
      <w:r w:rsidRPr="00FB1B7B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B1B7B">
        <w:rPr>
          <w:rFonts w:ascii="Times New Roman" w:eastAsia="Times New Roman" w:hAnsi="Times New Roman" w:cs="Times New Roman"/>
          <w:sz w:val="24"/>
        </w:rPr>
        <w:t>–</w:t>
      </w:r>
      <w:r w:rsidRPr="00FB1B7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B1B7B">
        <w:rPr>
          <w:rFonts w:ascii="Times New Roman" w:eastAsia="Times New Roman" w:hAnsi="Times New Roman" w:cs="Times New Roman"/>
          <w:sz w:val="24"/>
        </w:rPr>
        <w:t>пресс,</w:t>
      </w:r>
      <w:r w:rsidRPr="00FB1B7B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FB1B7B">
        <w:rPr>
          <w:rFonts w:ascii="Times New Roman" w:eastAsia="Times New Roman" w:hAnsi="Times New Roman" w:cs="Times New Roman"/>
          <w:sz w:val="24"/>
        </w:rPr>
        <w:t>2011г. -80стр.</w:t>
      </w:r>
    </w:p>
    <w:p w:rsidR="00D95BBD" w:rsidRPr="00FB1B7B" w:rsidRDefault="00D95BBD" w:rsidP="00D95BBD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</w:rPr>
        <w:sectPr w:rsidR="00D95BBD" w:rsidRPr="00FB1B7B">
          <w:type w:val="continuous"/>
          <w:pgSz w:w="11910" w:h="16840"/>
          <w:pgMar w:top="700" w:right="480" w:bottom="1160" w:left="500" w:header="720" w:footer="720" w:gutter="0"/>
          <w:cols w:space="720"/>
        </w:sectPr>
      </w:pPr>
    </w:p>
    <w:p w:rsidR="00D95BBD" w:rsidRPr="00FB1B7B" w:rsidRDefault="00D95BBD" w:rsidP="00D95BBD">
      <w:pPr>
        <w:widowControl w:val="0"/>
        <w:numPr>
          <w:ilvl w:val="0"/>
          <w:numId w:val="13"/>
        </w:numPr>
        <w:tabs>
          <w:tab w:val="left" w:pos="647"/>
          <w:tab w:val="left" w:pos="648"/>
        </w:tabs>
        <w:autoSpaceDE w:val="0"/>
        <w:autoSpaceDN w:val="0"/>
        <w:spacing w:before="74"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  <w:proofErr w:type="spellStart"/>
      <w:r w:rsidRPr="00FB1B7B">
        <w:rPr>
          <w:rFonts w:ascii="Times New Roman" w:eastAsia="Times New Roman" w:hAnsi="Times New Roman" w:cs="Times New Roman"/>
          <w:sz w:val="24"/>
        </w:rPr>
        <w:lastRenderedPageBreak/>
        <w:t>Сакович</w:t>
      </w:r>
      <w:proofErr w:type="spellEnd"/>
      <w:r w:rsidRPr="00FB1B7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B1B7B">
        <w:rPr>
          <w:rFonts w:ascii="Times New Roman" w:eastAsia="Times New Roman" w:hAnsi="Times New Roman" w:cs="Times New Roman"/>
          <w:sz w:val="24"/>
        </w:rPr>
        <w:t>Н.А.</w:t>
      </w:r>
      <w:r w:rsidRPr="00FB1B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1B7B">
        <w:rPr>
          <w:rFonts w:ascii="Times New Roman" w:eastAsia="Times New Roman" w:hAnsi="Times New Roman" w:cs="Times New Roman"/>
          <w:sz w:val="24"/>
        </w:rPr>
        <w:t>«Технология</w:t>
      </w:r>
      <w:r w:rsidRPr="00FB1B7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B1B7B">
        <w:rPr>
          <w:rFonts w:ascii="Times New Roman" w:eastAsia="Times New Roman" w:hAnsi="Times New Roman" w:cs="Times New Roman"/>
          <w:sz w:val="24"/>
        </w:rPr>
        <w:t>игры</w:t>
      </w:r>
      <w:r w:rsidRPr="00FB1B7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B1B7B">
        <w:rPr>
          <w:rFonts w:ascii="Times New Roman" w:eastAsia="Times New Roman" w:hAnsi="Times New Roman" w:cs="Times New Roman"/>
          <w:sz w:val="24"/>
        </w:rPr>
        <w:t>в</w:t>
      </w:r>
      <w:r w:rsidRPr="00FB1B7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B1B7B">
        <w:rPr>
          <w:rFonts w:ascii="Times New Roman" w:eastAsia="Times New Roman" w:hAnsi="Times New Roman" w:cs="Times New Roman"/>
          <w:sz w:val="24"/>
        </w:rPr>
        <w:t>песок».</w:t>
      </w:r>
      <w:r w:rsidRPr="00FB1B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1B7B">
        <w:rPr>
          <w:rFonts w:ascii="Times New Roman" w:eastAsia="Times New Roman" w:hAnsi="Times New Roman" w:cs="Times New Roman"/>
          <w:sz w:val="24"/>
        </w:rPr>
        <w:t>«Игры на</w:t>
      </w:r>
      <w:r w:rsidRPr="00FB1B7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B1B7B">
        <w:rPr>
          <w:rFonts w:ascii="Times New Roman" w:eastAsia="Times New Roman" w:hAnsi="Times New Roman" w:cs="Times New Roman"/>
          <w:sz w:val="24"/>
        </w:rPr>
        <w:t>мосту»</w:t>
      </w:r>
      <w:r w:rsidRPr="00FB1B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1B7B">
        <w:rPr>
          <w:rFonts w:ascii="Times New Roman" w:eastAsia="Times New Roman" w:hAnsi="Times New Roman" w:cs="Times New Roman"/>
          <w:sz w:val="24"/>
        </w:rPr>
        <w:t>-</w:t>
      </w:r>
      <w:r w:rsidRPr="00FB1B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1B7B">
        <w:rPr>
          <w:rFonts w:ascii="Times New Roman" w:eastAsia="Times New Roman" w:hAnsi="Times New Roman" w:cs="Times New Roman"/>
          <w:sz w:val="24"/>
        </w:rPr>
        <w:t>СПб</w:t>
      </w:r>
      <w:proofErr w:type="gramStart"/>
      <w:r w:rsidRPr="00FB1B7B">
        <w:rPr>
          <w:rFonts w:ascii="Times New Roman" w:eastAsia="Times New Roman" w:hAnsi="Times New Roman" w:cs="Times New Roman"/>
          <w:sz w:val="24"/>
        </w:rPr>
        <w:t>.:</w:t>
      </w:r>
      <w:r w:rsidRPr="00FB1B7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gramEnd"/>
      <w:r w:rsidRPr="00FB1B7B">
        <w:rPr>
          <w:rFonts w:ascii="Times New Roman" w:eastAsia="Times New Roman" w:hAnsi="Times New Roman" w:cs="Times New Roman"/>
          <w:sz w:val="24"/>
        </w:rPr>
        <w:t>Речь,</w:t>
      </w:r>
      <w:r w:rsidRPr="00FB1B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1B7B">
        <w:rPr>
          <w:rFonts w:ascii="Times New Roman" w:eastAsia="Times New Roman" w:hAnsi="Times New Roman" w:cs="Times New Roman"/>
          <w:sz w:val="24"/>
        </w:rPr>
        <w:t>2008г.</w:t>
      </w:r>
    </w:p>
    <w:p w:rsidR="00D95BBD" w:rsidRPr="00FB1B7B" w:rsidRDefault="00D95BBD" w:rsidP="00D95BBD">
      <w:pPr>
        <w:widowControl w:val="0"/>
        <w:numPr>
          <w:ilvl w:val="0"/>
          <w:numId w:val="13"/>
        </w:numPr>
        <w:tabs>
          <w:tab w:val="left" w:pos="647"/>
          <w:tab w:val="left" w:pos="648"/>
        </w:tabs>
        <w:autoSpaceDE w:val="0"/>
        <w:autoSpaceDN w:val="0"/>
        <w:spacing w:before="40" w:after="0" w:line="240" w:lineRule="auto"/>
        <w:ind w:right="227"/>
        <w:jc w:val="left"/>
        <w:rPr>
          <w:rFonts w:ascii="Times New Roman" w:eastAsia="Times New Roman" w:hAnsi="Times New Roman" w:cs="Times New Roman"/>
          <w:sz w:val="24"/>
        </w:rPr>
      </w:pPr>
      <w:proofErr w:type="spellStart"/>
      <w:r w:rsidRPr="00FB1B7B">
        <w:rPr>
          <w:rFonts w:ascii="Times New Roman" w:eastAsia="Times New Roman" w:hAnsi="Times New Roman" w:cs="Times New Roman"/>
          <w:sz w:val="24"/>
        </w:rPr>
        <w:t>Тупичкина</w:t>
      </w:r>
      <w:proofErr w:type="spellEnd"/>
      <w:r w:rsidRPr="00FB1B7B">
        <w:rPr>
          <w:rFonts w:ascii="Times New Roman" w:eastAsia="Times New Roman" w:hAnsi="Times New Roman" w:cs="Times New Roman"/>
          <w:sz w:val="24"/>
        </w:rPr>
        <w:t xml:space="preserve"> Е.А.</w:t>
      </w:r>
      <w:r w:rsidRPr="00FB1B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1B7B">
        <w:rPr>
          <w:rFonts w:ascii="Times New Roman" w:eastAsia="Times New Roman" w:hAnsi="Times New Roman" w:cs="Times New Roman"/>
          <w:sz w:val="24"/>
        </w:rPr>
        <w:t>«</w:t>
      </w:r>
      <w:proofErr w:type="gramStart"/>
      <w:r w:rsidRPr="00FB1B7B">
        <w:rPr>
          <w:rFonts w:ascii="Times New Roman" w:eastAsia="Times New Roman" w:hAnsi="Times New Roman" w:cs="Times New Roman"/>
          <w:sz w:val="24"/>
        </w:rPr>
        <w:t>Арт</w:t>
      </w:r>
      <w:proofErr w:type="gramEnd"/>
      <w:r w:rsidRPr="00FB1B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1B7B">
        <w:rPr>
          <w:rFonts w:ascii="Times New Roman" w:eastAsia="Times New Roman" w:hAnsi="Times New Roman" w:cs="Times New Roman"/>
          <w:sz w:val="24"/>
        </w:rPr>
        <w:t>–</w:t>
      </w:r>
      <w:r w:rsidRPr="00FB1B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1B7B">
        <w:rPr>
          <w:rFonts w:ascii="Times New Roman" w:eastAsia="Times New Roman" w:hAnsi="Times New Roman" w:cs="Times New Roman"/>
          <w:sz w:val="24"/>
        </w:rPr>
        <w:t>терапевтический</w:t>
      </w:r>
      <w:r w:rsidRPr="00FB1B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1B7B">
        <w:rPr>
          <w:rFonts w:ascii="Times New Roman" w:eastAsia="Times New Roman" w:hAnsi="Times New Roman" w:cs="Times New Roman"/>
          <w:sz w:val="24"/>
        </w:rPr>
        <w:t>метод «</w:t>
      </w:r>
      <w:proofErr w:type="spellStart"/>
      <w:r w:rsidRPr="00FB1B7B">
        <w:rPr>
          <w:rFonts w:ascii="Times New Roman" w:eastAsia="Times New Roman" w:hAnsi="Times New Roman" w:cs="Times New Roman"/>
          <w:sz w:val="24"/>
        </w:rPr>
        <w:t>Sand-art</w:t>
      </w:r>
      <w:proofErr w:type="spellEnd"/>
      <w:r w:rsidRPr="00FB1B7B">
        <w:rPr>
          <w:rFonts w:ascii="Times New Roman" w:eastAsia="Times New Roman" w:hAnsi="Times New Roman" w:cs="Times New Roman"/>
          <w:sz w:val="24"/>
        </w:rPr>
        <w:t>»,</w:t>
      </w:r>
      <w:r w:rsidRPr="00FB1B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1B7B">
        <w:rPr>
          <w:rFonts w:ascii="Times New Roman" w:eastAsia="Times New Roman" w:hAnsi="Times New Roman" w:cs="Times New Roman"/>
          <w:sz w:val="24"/>
        </w:rPr>
        <w:t>как средство</w:t>
      </w:r>
      <w:r w:rsidRPr="00FB1B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1B7B">
        <w:rPr>
          <w:rFonts w:ascii="Times New Roman" w:eastAsia="Times New Roman" w:hAnsi="Times New Roman" w:cs="Times New Roman"/>
          <w:sz w:val="24"/>
        </w:rPr>
        <w:t>развития и коррекции</w:t>
      </w:r>
      <w:r w:rsidRPr="00FB1B7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B1B7B">
        <w:rPr>
          <w:rFonts w:ascii="Times New Roman" w:eastAsia="Times New Roman" w:hAnsi="Times New Roman" w:cs="Times New Roman"/>
          <w:sz w:val="24"/>
        </w:rPr>
        <w:t>эмоционального</w:t>
      </w:r>
      <w:r w:rsidRPr="00FB1B7B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FB1B7B">
        <w:rPr>
          <w:rFonts w:ascii="Times New Roman" w:eastAsia="Times New Roman" w:hAnsi="Times New Roman" w:cs="Times New Roman"/>
          <w:sz w:val="24"/>
        </w:rPr>
        <w:t>интеллекта</w:t>
      </w:r>
      <w:r w:rsidRPr="00FB1B7B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FB1B7B">
        <w:rPr>
          <w:rFonts w:ascii="Times New Roman" w:eastAsia="Times New Roman" w:hAnsi="Times New Roman" w:cs="Times New Roman"/>
          <w:sz w:val="24"/>
        </w:rPr>
        <w:t>старших</w:t>
      </w:r>
      <w:r w:rsidRPr="00FB1B7B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FB1B7B">
        <w:rPr>
          <w:rFonts w:ascii="Times New Roman" w:eastAsia="Times New Roman" w:hAnsi="Times New Roman" w:cs="Times New Roman"/>
          <w:sz w:val="24"/>
        </w:rPr>
        <w:t>дошкольников.</w:t>
      </w:r>
      <w:r w:rsidRPr="00FB1B7B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FB1B7B">
        <w:rPr>
          <w:rFonts w:ascii="Times New Roman" w:eastAsia="Times New Roman" w:hAnsi="Times New Roman" w:cs="Times New Roman"/>
          <w:sz w:val="24"/>
        </w:rPr>
        <w:t>//Детский</w:t>
      </w:r>
      <w:r w:rsidRPr="00FB1B7B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FB1B7B">
        <w:rPr>
          <w:rFonts w:ascii="Times New Roman" w:eastAsia="Times New Roman" w:hAnsi="Times New Roman" w:cs="Times New Roman"/>
          <w:sz w:val="24"/>
        </w:rPr>
        <w:t>сад:</w:t>
      </w:r>
      <w:r w:rsidRPr="00FB1B7B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FB1B7B">
        <w:rPr>
          <w:rFonts w:ascii="Times New Roman" w:eastAsia="Times New Roman" w:hAnsi="Times New Roman" w:cs="Times New Roman"/>
          <w:sz w:val="24"/>
        </w:rPr>
        <w:t>теория</w:t>
      </w:r>
      <w:r w:rsidRPr="00FB1B7B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FB1B7B">
        <w:rPr>
          <w:rFonts w:ascii="Times New Roman" w:eastAsia="Times New Roman" w:hAnsi="Times New Roman" w:cs="Times New Roman"/>
          <w:sz w:val="24"/>
        </w:rPr>
        <w:t>и</w:t>
      </w:r>
      <w:r w:rsidRPr="00FB1B7B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FB1B7B">
        <w:rPr>
          <w:rFonts w:ascii="Times New Roman" w:eastAsia="Times New Roman" w:hAnsi="Times New Roman" w:cs="Times New Roman"/>
          <w:sz w:val="24"/>
        </w:rPr>
        <w:t>практика.</w:t>
      </w:r>
      <w:r w:rsidRPr="00FB1B7B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FB1B7B">
        <w:rPr>
          <w:rFonts w:ascii="Times New Roman" w:eastAsia="Times New Roman" w:hAnsi="Times New Roman" w:cs="Times New Roman"/>
          <w:sz w:val="24"/>
        </w:rPr>
        <w:t>–</w:t>
      </w:r>
      <w:r w:rsidRPr="00FB1B7B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FB1B7B">
        <w:rPr>
          <w:rFonts w:ascii="Times New Roman" w:eastAsia="Times New Roman" w:hAnsi="Times New Roman" w:cs="Times New Roman"/>
          <w:sz w:val="24"/>
        </w:rPr>
        <w:t>2014г.</w:t>
      </w:r>
    </w:p>
    <w:p w:rsidR="00D95BBD" w:rsidRPr="00FB1B7B" w:rsidRDefault="00D95BBD" w:rsidP="00D95BBD">
      <w:pPr>
        <w:widowControl w:val="0"/>
        <w:autoSpaceDE w:val="0"/>
        <w:autoSpaceDN w:val="0"/>
        <w:spacing w:after="0" w:line="275" w:lineRule="exact"/>
        <w:ind w:left="647"/>
        <w:rPr>
          <w:rFonts w:ascii="Times New Roman" w:eastAsia="Times New Roman" w:hAnsi="Times New Roman" w:cs="Times New Roman"/>
          <w:sz w:val="24"/>
          <w:szCs w:val="24"/>
        </w:rPr>
      </w:pPr>
      <w:r w:rsidRPr="00FB1B7B">
        <w:rPr>
          <w:rFonts w:ascii="Times New Roman" w:eastAsia="Times New Roman" w:hAnsi="Times New Roman" w:cs="Times New Roman"/>
          <w:sz w:val="24"/>
          <w:szCs w:val="24"/>
        </w:rPr>
        <w:t>№4.</w:t>
      </w:r>
    </w:p>
    <w:p w:rsidR="00D95BBD" w:rsidRPr="00FB1B7B" w:rsidRDefault="00D95BBD" w:rsidP="00D95BBD">
      <w:pPr>
        <w:widowControl w:val="0"/>
        <w:numPr>
          <w:ilvl w:val="0"/>
          <w:numId w:val="13"/>
        </w:numPr>
        <w:tabs>
          <w:tab w:val="left" w:pos="647"/>
          <w:tab w:val="left" w:pos="648"/>
        </w:tabs>
        <w:autoSpaceDE w:val="0"/>
        <w:autoSpaceDN w:val="0"/>
        <w:spacing w:before="41"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  <w:proofErr w:type="spellStart"/>
      <w:r w:rsidRPr="00FB1B7B">
        <w:rPr>
          <w:rFonts w:ascii="Times New Roman" w:eastAsia="Times New Roman" w:hAnsi="Times New Roman" w:cs="Times New Roman"/>
          <w:sz w:val="24"/>
        </w:rPr>
        <w:t>Штейнхард</w:t>
      </w:r>
      <w:proofErr w:type="spellEnd"/>
      <w:r w:rsidRPr="00FB1B7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B1B7B">
        <w:rPr>
          <w:rFonts w:ascii="Times New Roman" w:eastAsia="Times New Roman" w:hAnsi="Times New Roman" w:cs="Times New Roman"/>
          <w:sz w:val="24"/>
        </w:rPr>
        <w:t>Л. «</w:t>
      </w:r>
      <w:proofErr w:type="spellStart"/>
      <w:r w:rsidRPr="00FB1B7B">
        <w:rPr>
          <w:rFonts w:ascii="Times New Roman" w:eastAsia="Times New Roman" w:hAnsi="Times New Roman" w:cs="Times New Roman"/>
          <w:sz w:val="24"/>
        </w:rPr>
        <w:t>Юнгианская</w:t>
      </w:r>
      <w:proofErr w:type="spellEnd"/>
      <w:r w:rsidRPr="00FB1B7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B1B7B">
        <w:rPr>
          <w:rFonts w:ascii="Times New Roman" w:eastAsia="Times New Roman" w:hAnsi="Times New Roman" w:cs="Times New Roman"/>
          <w:sz w:val="24"/>
        </w:rPr>
        <w:t>песочная</w:t>
      </w:r>
      <w:r w:rsidRPr="00FB1B7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B1B7B">
        <w:rPr>
          <w:rFonts w:ascii="Times New Roman" w:eastAsia="Times New Roman" w:hAnsi="Times New Roman" w:cs="Times New Roman"/>
          <w:sz w:val="24"/>
        </w:rPr>
        <w:t>терапия».</w:t>
      </w:r>
      <w:r w:rsidRPr="00FB1B7B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FB1B7B">
        <w:rPr>
          <w:rFonts w:ascii="Times New Roman" w:eastAsia="Times New Roman" w:hAnsi="Times New Roman" w:cs="Times New Roman"/>
          <w:sz w:val="24"/>
        </w:rPr>
        <w:t>–</w:t>
      </w:r>
      <w:r w:rsidRPr="00FB1B7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B1B7B">
        <w:rPr>
          <w:rFonts w:ascii="Times New Roman" w:eastAsia="Times New Roman" w:hAnsi="Times New Roman" w:cs="Times New Roman"/>
          <w:sz w:val="24"/>
        </w:rPr>
        <w:t>СПб</w:t>
      </w:r>
      <w:proofErr w:type="gramStart"/>
      <w:r w:rsidRPr="00FB1B7B">
        <w:rPr>
          <w:rFonts w:ascii="Times New Roman" w:eastAsia="Times New Roman" w:hAnsi="Times New Roman" w:cs="Times New Roman"/>
          <w:sz w:val="24"/>
        </w:rPr>
        <w:t>.:</w:t>
      </w:r>
      <w:r w:rsidRPr="00FB1B7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gramEnd"/>
      <w:r w:rsidRPr="00FB1B7B">
        <w:rPr>
          <w:rFonts w:ascii="Times New Roman" w:eastAsia="Times New Roman" w:hAnsi="Times New Roman" w:cs="Times New Roman"/>
          <w:sz w:val="24"/>
        </w:rPr>
        <w:t>2011г.</w:t>
      </w:r>
    </w:p>
    <w:p w:rsidR="00D95BBD" w:rsidRPr="00FB1B7B" w:rsidRDefault="00D95BBD" w:rsidP="00D95BBD">
      <w:pPr>
        <w:widowControl w:val="0"/>
        <w:numPr>
          <w:ilvl w:val="0"/>
          <w:numId w:val="13"/>
        </w:numPr>
        <w:tabs>
          <w:tab w:val="left" w:pos="1353"/>
        </w:tabs>
        <w:autoSpaceDE w:val="0"/>
        <w:autoSpaceDN w:val="0"/>
        <w:spacing w:before="47" w:after="0" w:line="240" w:lineRule="auto"/>
        <w:ind w:left="709" w:hanging="425"/>
        <w:jc w:val="left"/>
        <w:rPr>
          <w:rFonts w:ascii="Times New Roman" w:eastAsia="Times New Roman" w:hAnsi="Times New Roman" w:cs="Times New Roman"/>
          <w:sz w:val="24"/>
        </w:rPr>
        <w:sectPr w:rsidR="00D95BBD" w:rsidRPr="00FB1B7B" w:rsidSect="00AC34C3">
          <w:type w:val="continuous"/>
          <w:pgSz w:w="11910" w:h="16840"/>
          <w:pgMar w:top="700" w:right="480" w:bottom="1240" w:left="500" w:header="0" w:footer="976" w:gutter="0"/>
          <w:cols w:space="720"/>
        </w:sectPr>
      </w:pPr>
      <w:r w:rsidRPr="00FB1B7B">
        <w:rPr>
          <w:rFonts w:ascii="Times New Roman" w:eastAsia="Times New Roman" w:hAnsi="Times New Roman" w:cs="Times New Roman"/>
          <w:sz w:val="24"/>
        </w:rPr>
        <w:t>Эль</w:t>
      </w:r>
      <w:r w:rsidRPr="00FB1B7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B1B7B">
        <w:rPr>
          <w:rFonts w:ascii="Times New Roman" w:eastAsia="Times New Roman" w:hAnsi="Times New Roman" w:cs="Times New Roman"/>
          <w:sz w:val="24"/>
        </w:rPr>
        <w:t>Г.</w:t>
      </w:r>
      <w:r w:rsidRPr="00FB1B7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B1B7B">
        <w:rPr>
          <w:rFonts w:ascii="Times New Roman" w:eastAsia="Times New Roman" w:hAnsi="Times New Roman" w:cs="Times New Roman"/>
          <w:sz w:val="24"/>
        </w:rPr>
        <w:t>«</w:t>
      </w:r>
      <w:proofErr w:type="gramStart"/>
      <w:r w:rsidRPr="00FB1B7B">
        <w:rPr>
          <w:rFonts w:ascii="Times New Roman" w:eastAsia="Times New Roman" w:hAnsi="Times New Roman" w:cs="Times New Roman"/>
          <w:sz w:val="24"/>
        </w:rPr>
        <w:t>Человек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FB1B7B">
        <w:rPr>
          <w:rFonts w:ascii="Times New Roman" w:eastAsia="Times New Roman" w:hAnsi="Times New Roman" w:cs="Times New Roman"/>
          <w:sz w:val="24"/>
        </w:rPr>
        <w:t>играющий</w:t>
      </w:r>
      <w:r w:rsidRPr="00FB1B7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B1B7B">
        <w:rPr>
          <w:rFonts w:ascii="Times New Roman" w:eastAsia="Times New Roman" w:hAnsi="Times New Roman" w:cs="Times New Roman"/>
          <w:sz w:val="24"/>
        </w:rPr>
        <w:t>в</w:t>
      </w:r>
      <w:r w:rsidRPr="00FB1B7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B1B7B">
        <w:rPr>
          <w:rFonts w:ascii="Times New Roman" w:eastAsia="Times New Roman" w:hAnsi="Times New Roman" w:cs="Times New Roman"/>
          <w:sz w:val="24"/>
        </w:rPr>
        <w:t>песок».</w:t>
      </w:r>
      <w:r w:rsidRPr="00FB1B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 w:rsidRPr="00FB1B7B">
        <w:rPr>
          <w:rFonts w:ascii="Times New Roman" w:eastAsia="Times New Roman" w:hAnsi="Times New Roman" w:cs="Times New Roman"/>
          <w:sz w:val="24"/>
        </w:rPr>
        <w:t>Дина</w:t>
      </w:r>
      <w:r w:rsidR="008E0C7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B1B7B">
        <w:rPr>
          <w:rFonts w:ascii="Times New Roman" w:eastAsia="Times New Roman" w:hAnsi="Times New Roman" w:cs="Times New Roman"/>
          <w:sz w:val="24"/>
        </w:rPr>
        <w:t>мичная</w:t>
      </w:r>
      <w:proofErr w:type="spellEnd"/>
      <w:proofErr w:type="gramEnd"/>
      <w:r w:rsidRPr="00FB1B7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B1B7B">
        <w:rPr>
          <w:rFonts w:ascii="Times New Roman" w:eastAsia="Times New Roman" w:hAnsi="Times New Roman" w:cs="Times New Roman"/>
          <w:sz w:val="24"/>
        </w:rPr>
        <w:t>п</w:t>
      </w:r>
      <w:r w:rsidR="00BE2045">
        <w:rPr>
          <w:rFonts w:ascii="Times New Roman" w:eastAsia="Times New Roman" w:hAnsi="Times New Roman" w:cs="Times New Roman"/>
          <w:sz w:val="24"/>
        </w:rPr>
        <w:t>7</w:t>
      </w:r>
      <w:r w:rsidRPr="00FB1B7B">
        <w:rPr>
          <w:rFonts w:ascii="Times New Roman" w:eastAsia="Times New Roman" w:hAnsi="Times New Roman" w:cs="Times New Roman"/>
          <w:sz w:val="24"/>
        </w:rPr>
        <w:t>есочная</w:t>
      </w:r>
      <w:r w:rsidRPr="00FB1B7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B1B7B">
        <w:rPr>
          <w:rFonts w:ascii="Times New Roman" w:eastAsia="Times New Roman" w:hAnsi="Times New Roman" w:cs="Times New Roman"/>
          <w:sz w:val="24"/>
        </w:rPr>
        <w:t>терапия.</w:t>
      </w:r>
      <w:r w:rsidRPr="00FB1B7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B1B7B">
        <w:rPr>
          <w:rFonts w:ascii="Times New Roman" w:eastAsia="Times New Roman" w:hAnsi="Times New Roman" w:cs="Times New Roman"/>
          <w:sz w:val="24"/>
        </w:rPr>
        <w:t>СПб</w:t>
      </w:r>
      <w:proofErr w:type="gramStart"/>
      <w:r w:rsidRPr="00FB1B7B">
        <w:rPr>
          <w:rFonts w:ascii="Times New Roman" w:eastAsia="Times New Roman" w:hAnsi="Times New Roman" w:cs="Times New Roman"/>
          <w:sz w:val="24"/>
        </w:rPr>
        <w:t>.:</w:t>
      </w:r>
      <w:r w:rsidRPr="00FB1B7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gramEnd"/>
      <w:r w:rsidRPr="00FB1B7B">
        <w:rPr>
          <w:rFonts w:ascii="Times New Roman" w:eastAsia="Times New Roman" w:hAnsi="Times New Roman" w:cs="Times New Roman"/>
          <w:sz w:val="24"/>
        </w:rPr>
        <w:t>Речь,</w:t>
      </w:r>
      <w:r w:rsidRPr="00FB1B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2010г.</w:t>
      </w:r>
    </w:p>
    <w:p w:rsidR="00CC7DF3" w:rsidRPr="00B72A07" w:rsidRDefault="00CC7DF3" w:rsidP="00E16E20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C7DF3" w:rsidRPr="00B72A07" w:rsidSect="00E94CBB">
      <w:footerReference w:type="default" r:id="rId11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046" w:rsidRDefault="00185046" w:rsidP="0047322D">
      <w:pPr>
        <w:spacing w:after="0" w:line="240" w:lineRule="auto"/>
      </w:pPr>
      <w:r>
        <w:separator/>
      </w:r>
    </w:p>
  </w:endnote>
  <w:endnote w:type="continuationSeparator" w:id="0">
    <w:p w:rsidR="00185046" w:rsidRDefault="00185046" w:rsidP="00473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../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8327335"/>
      <w:docPartObj>
        <w:docPartGallery w:val="Page Numbers (Bottom of Page)"/>
        <w:docPartUnique/>
      </w:docPartObj>
    </w:sdtPr>
    <w:sdtEndPr/>
    <w:sdtContent>
      <w:p w:rsidR="00F474E8" w:rsidRDefault="00F474E8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621">
          <w:rPr>
            <w:noProof/>
          </w:rPr>
          <w:t>4</w:t>
        </w:r>
        <w:r>
          <w:fldChar w:fldCharType="end"/>
        </w:r>
      </w:p>
    </w:sdtContent>
  </w:sdt>
  <w:p w:rsidR="00F474E8" w:rsidRDefault="00F474E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964003"/>
      <w:docPartObj>
        <w:docPartGallery w:val="Page Numbers (Bottom of Page)"/>
        <w:docPartUnique/>
      </w:docPartObj>
    </w:sdtPr>
    <w:sdtEndPr/>
    <w:sdtContent>
      <w:p w:rsidR="00F474E8" w:rsidRDefault="00F474E8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621">
          <w:rPr>
            <w:noProof/>
          </w:rPr>
          <w:t>17</w:t>
        </w:r>
        <w:r>
          <w:fldChar w:fldCharType="end"/>
        </w:r>
      </w:p>
    </w:sdtContent>
  </w:sdt>
  <w:p w:rsidR="00F474E8" w:rsidRDefault="00F474E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046" w:rsidRDefault="00185046" w:rsidP="0047322D">
      <w:pPr>
        <w:spacing w:after="0" w:line="240" w:lineRule="auto"/>
      </w:pPr>
      <w:r>
        <w:separator/>
      </w:r>
    </w:p>
  </w:footnote>
  <w:footnote w:type="continuationSeparator" w:id="0">
    <w:p w:rsidR="00185046" w:rsidRDefault="00185046" w:rsidP="004732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/>
        <w:color w:val="auto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/>
        <w:color w:val="auto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3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125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/>
        <w:color w:val="auto"/>
      </w:rPr>
    </w:lvl>
  </w:abstractNum>
  <w:abstractNum w:abstractNumId="9">
    <w:nsid w:val="0000000A"/>
    <w:multiLevelType w:val="single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10">
    <w:nsid w:val="0000000B"/>
    <w:multiLevelType w:val="multilevel"/>
    <w:tmpl w:val="0000000B"/>
    <w:name w:val="WW8Num13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singleLevel"/>
    <w:tmpl w:val="0000000C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/>
        <w:color w:val="auto"/>
      </w:rPr>
    </w:lvl>
  </w:abstractNum>
  <w:abstractNum w:abstractNumId="12">
    <w:nsid w:val="09B5207A"/>
    <w:multiLevelType w:val="hybridMultilevel"/>
    <w:tmpl w:val="B31EF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6A147B"/>
    <w:multiLevelType w:val="multilevel"/>
    <w:tmpl w:val="705CDE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30"/>
      <w:numFmt w:val="decimal"/>
      <w:isLgl/>
      <w:lvlText w:val="%1.%2"/>
      <w:lvlJc w:val="left"/>
      <w:pPr>
        <w:ind w:left="898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0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24" w:hanging="1440"/>
      </w:pPr>
      <w:rPr>
        <w:rFonts w:hint="default"/>
      </w:rPr>
    </w:lvl>
  </w:abstractNum>
  <w:abstractNum w:abstractNumId="14">
    <w:nsid w:val="1665642B"/>
    <w:multiLevelType w:val="hybridMultilevel"/>
    <w:tmpl w:val="31D298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B193B32"/>
    <w:multiLevelType w:val="multilevel"/>
    <w:tmpl w:val="C09E1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>
    <w:nsid w:val="1EE86B69"/>
    <w:multiLevelType w:val="hybridMultilevel"/>
    <w:tmpl w:val="27484FE0"/>
    <w:lvl w:ilvl="0" w:tplc="B3540AC4">
      <w:start w:val="1"/>
      <w:numFmt w:val="decimal"/>
      <w:lvlText w:val="%1."/>
      <w:lvlJc w:val="left"/>
      <w:pPr>
        <w:ind w:left="647" w:hanging="42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D47024">
      <w:numFmt w:val="bullet"/>
      <w:lvlText w:val="•"/>
      <w:lvlJc w:val="left"/>
      <w:pPr>
        <w:ind w:left="1668" w:hanging="428"/>
      </w:pPr>
      <w:rPr>
        <w:rFonts w:hint="default"/>
        <w:lang w:val="ru-RU" w:eastAsia="en-US" w:bidi="ar-SA"/>
      </w:rPr>
    </w:lvl>
    <w:lvl w:ilvl="2" w:tplc="857C5A94">
      <w:numFmt w:val="bullet"/>
      <w:lvlText w:val="•"/>
      <w:lvlJc w:val="left"/>
      <w:pPr>
        <w:ind w:left="2696" w:hanging="428"/>
      </w:pPr>
      <w:rPr>
        <w:rFonts w:hint="default"/>
        <w:lang w:val="ru-RU" w:eastAsia="en-US" w:bidi="ar-SA"/>
      </w:rPr>
    </w:lvl>
    <w:lvl w:ilvl="3" w:tplc="577CB93C">
      <w:numFmt w:val="bullet"/>
      <w:lvlText w:val="•"/>
      <w:lvlJc w:val="left"/>
      <w:pPr>
        <w:ind w:left="3725" w:hanging="428"/>
      </w:pPr>
      <w:rPr>
        <w:rFonts w:hint="default"/>
        <w:lang w:val="ru-RU" w:eastAsia="en-US" w:bidi="ar-SA"/>
      </w:rPr>
    </w:lvl>
    <w:lvl w:ilvl="4" w:tplc="E4563A20">
      <w:numFmt w:val="bullet"/>
      <w:lvlText w:val="•"/>
      <w:lvlJc w:val="left"/>
      <w:pPr>
        <w:ind w:left="4753" w:hanging="428"/>
      </w:pPr>
      <w:rPr>
        <w:rFonts w:hint="default"/>
        <w:lang w:val="ru-RU" w:eastAsia="en-US" w:bidi="ar-SA"/>
      </w:rPr>
    </w:lvl>
    <w:lvl w:ilvl="5" w:tplc="3326A486">
      <w:numFmt w:val="bullet"/>
      <w:lvlText w:val="•"/>
      <w:lvlJc w:val="left"/>
      <w:pPr>
        <w:ind w:left="5782" w:hanging="428"/>
      </w:pPr>
      <w:rPr>
        <w:rFonts w:hint="default"/>
        <w:lang w:val="ru-RU" w:eastAsia="en-US" w:bidi="ar-SA"/>
      </w:rPr>
    </w:lvl>
    <w:lvl w:ilvl="6" w:tplc="4E48B422">
      <w:numFmt w:val="bullet"/>
      <w:lvlText w:val="•"/>
      <w:lvlJc w:val="left"/>
      <w:pPr>
        <w:ind w:left="6810" w:hanging="428"/>
      </w:pPr>
      <w:rPr>
        <w:rFonts w:hint="default"/>
        <w:lang w:val="ru-RU" w:eastAsia="en-US" w:bidi="ar-SA"/>
      </w:rPr>
    </w:lvl>
    <w:lvl w:ilvl="7" w:tplc="F358F75A">
      <w:numFmt w:val="bullet"/>
      <w:lvlText w:val="•"/>
      <w:lvlJc w:val="left"/>
      <w:pPr>
        <w:ind w:left="7838" w:hanging="428"/>
      </w:pPr>
      <w:rPr>
        <w:rFonts w:hint="default"/>
        <w:lang w:val="ru-RU" w:eastAsia="en-US" w:bidi="ar-SA"/>
      </w:rPr>
    </w:lvl>
    <w:lvl w:ilvl="8" w:tplc="D36A412E">
      <w:numFmt w:val="bullet"/>
      <w:lvlText w:val="•"/>
      <w:lvlJc w:val="left"/>
      <w:pPr>
        <w:ind w:left="8867" w:hanging="428"/>
      </w:pPr>
      <w:rPr>
        <w:rFonts w:hint="default"/>
        <w:lang w:val="ru-RU" w:eastAsia="en-US" w:bidi="ar-SA"/>
      </w:rPr>
    </w:lvl>
  </w:abstractNum>
  <w:abstractNum w:abstractNumId="17">
    <w:nsid w:val="311C347A"/>
    <w:multiLevelType w:val="multilevel"/>
    <w:tmpl w:val="BEA0A9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20D673B"/>
    <w:multiLevelType w:val="multilevel"/>
    <w:tmpl w:val="0C2087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608" w:hanging="1800"/>
      </w:pPr>
      <w:rPr>
        <w:rFonts w:hint="default"/>
      </w:rPr>
    </w:lvl>
  </w:abstractNum>
  <w:abstractNum w:abstractNumId="19">
    <w:nsid w:val="33C83C07"/>
    <w:multiLevelType w:val="hybridMultilevel"/>
    <w:tmpl w:val="DC24FF2E"/>
    <w:lvl w:ilvl="0" w:tplc="F9A84A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C01784A"/>
    <w:multiLevelType w:val="multilevel"/>
    <w:tmpl w:val="191C88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>
    <w:nsid w:val="4EFD79C9"/>
    <w:multiLevelType w:val="hybridMultilevel"/>
    <w:tmpl w:val="DC24FF2E"/>
    <w:lvl w:ilvl="0" w:tplc="F9A84A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32D338F"/>
    <w:multiLevelType w:val="hybridMultilevel"/>
    <w:tmpl w:val="EF88B3F4"/>
    <w:lvl w:ilvl="0" w:tplc="5CCC866C">
      <w:start w:val="1"/>
      <w:numFmt w:val="decimal"/>
      <w:lvlText w:val="%1."/>
      <w:lvlJc w:val="left"/>
      <w:pPr>
        <w:ind w:left="220" w:hanging="183"/>
        <w:jc w:val="right"/>
      </w:pPr>
      <w:rPr>
        <w:rFonts w:hint="default"/>
        <w:w w:val="100"/>
        <w:lang w:val="ru-RU" w:eastAsia="en-US" w:bidi="ar-SA"/>
      </w:rPr>
    </w:lvl>
    <w:lvl w:ilvl="1" w:tplc="47028B54">
      <w:numFmt w:val="bullet"/>
      <w:lvlText w:val="•"/>
      <w:lvlJc w:val="left"/>
      <w:pPr>
        <w:ind w:left="1290" w:hanging="183"/>
      </w:pPr>
      <w:rPr>
        <w:rFonts w:hint="default"/>
        <w:lang w:val="ru-RU" w:eastAsia="en-US" w:bidi="ar-SA"/>
      </w:rPr>
    </w:lvl>
    <w:lvl w:ilvl="2" w:tplc="A1A264CA">
      <w:numFmt w:val="bullet"/>
      <w:lvlText w:val="•"/>
      <w:lvlJc w:val="left"/>
      <w:pPr>
        <w:ind w:left="2360" w:hanging="183"/>
      </w:pPr>
      <w:rPr>
        <w:rFonts w:hint="default"/>
        <w:lang w:val="ru-RU" w:eastAsia="en-US" w:bidi="ar-SA"/>
      </w:rPr>
    </w:lvl>
    <w:lvl w:ilvl="3" w:tplc="390CF128">
      <w:numFmt w:val="bullet"/>
      <w:lvlText w:val="•"/>
      <w:lvlJc w:val="left"/>
      <w:pPr>
        <w:ind w:left="3431" w:hanging="183"/>
      </w:pPr>
      <w:rPr>
        <w:rFonts w:hint="default"/>
        <w:lang w:val="ru-RU" w:eastAsia="en-US" w:bidi="ar-SA"/>
      </w:rPr>
    </w:lvl>
    <w:lvl w:ilvl="4" w:tplc="4B0C5830">
      <w:numFmt w:val="bullet"/>
      <w:lvlText w:val="•"/>
      <w:lvlJc w:val="left"/>
      <w:pPr>
        <w:ind w:left="4501" w:hanging="183"/>
      </w:pPr>
      <w:rPr>
        <w:rFonts w:hint="default"/>
        <w:lang w:val="ru-RU" w:eastAsia="en-US" w:bidi="ar-SA"/>
      </w:rPr>
    </w:lvl>
    <w:lvl w:ilvl="5" w:tplc="81AC2084">
      <w:numFmt w:val="bullet"/>
      <w:lvlText w:val="•"/>
      <w:lvlJc w:val="left"/>
      <w:pPr>
        <w:ind w:left="5572" w:hanging="183"/>
      </w:pPr>
      <w:rPr>
        <w:rFonts w:hint="default"/>
        <w:lang w:val="ru-RU" w:eastAsia="en-US" w:bidi="ar-SA"/>
      </w:rPr>
    </w:lvl>
    <w:lvl w:ilvl="6" w:tplc="D90428E2">
      <w:numFmt w:val="bullet"/>
      <w:lvlText w:val="•"/>
      <w:lvlJc w:val="left"/>
      <w:pPr>
        <w:ind w:left="6642" w:hanging="183"/>
      </w:pPr>
      <w:rPr>
        <w:rFonts w:hint="default"/>
        <w:lang w:val="ru-RU" w:eastAsia="en-US" w:bidi="ar-SA"/>
      </w:rPr>
    </w:lvl>
    <w:lvl w:ilvl="7" w:tplc="E31C5ABC">
      <w:numFmt w:val="bullet"/>
      <w:lvlText w:val="•"/>
      <w:lvlJc w:val="left"/>
      <w:pPr>
        <w:ind w:left="7712" w:hanging="183"/>
      </w:pPr>
      <w:rPr>
        <w:rFonts w:hint="default"/>
        <w:lang w:val="ru-RU" w:eastAsia="en-US" w:bidi="ar-SA"/>
      </w:rPr>
    </w:lvl>
    <w:lvl w:ilvl="8" w:tplc="4A400580">
      <w:numFmt w:val="bullet"/>
      <w:lvlText w:val="•"/>
      <w:lvlJc w:val="left"/>
      <w:pPr>
        <w:ind w:left="8783" w:hanging="183"/>
      </w:pPr>
      <w:rPr>
        <w:rFonts w:hint="default"/>
        <w:lang w:val="ru-RU" w:eastAsia="en-US" w:bidi="ar-SA"/>
      </w:rPr>
    </w:lvl>
  </w:abstractNum>
  <w:abstractNum w:abstractNumId="23">
    <w:nsid w:val="5A7F1432"/>
    <w:multiLevelType w:val="hybridMultilevel"/>
    <w:tmpl w:val="307EAFAC"/>
    <w:lvl w:ilvl="0" w:tplc="1688AB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E2446B"/>
    <w:multiLevelType w:val="hybridMultilevel"/>
    <w:tmpl w:val="AD46FD84"/>
    <w:lvl w:ilvl="0" w:tplc="100AAB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E426558"/>
    <w:multiLevelType w:val="hybridMultilevel"/>
    <w:tmpl w:val="81E23A5C"/>
    <w:lvl w:ilvl="0" w:tplc="FB4662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9DB45C3"/>
    <w:multiLevelType w:val="multilevel"/>
    <w:tmpl w:val="B1CC4E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79F1725A"/>
    <w:multiLevelType w:val="multilevel"/>
    <w:tmpl w:val="C09E1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8">
    <w:nsid w:val="7ECD57A2"/>
    <w:multiLevelType w:val="hybridMultilevel"/>
    <w:tmpl w:val="E2080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6"/>
  </w:num>
  <w:num w:numId="4">
    <w:abstractNumId w:val="23"/>
  </w:num>
  <w:num w:numId="5">
    <w:abstractNumId w:val="28"/>
  </w:num>
  <w:num w:numId="6">
    <w:abstractNumId w:val="24"/>
  </w:num>
  <w:num w:numId="7">
    <w:abstractNumId w:val="25"/>
  </w:num>
  <w:num w:numId="8">
    <w:abstractNumId w:val="21"/>
  </w:num>
  <w:num w:numId="9">
    <w:abstractNumId w:val="22"/>
  </w:num>
  <w:num w:numId="10">
    <w:abstractNumId w:val="27"/>
  </w:num>
  <w:num w:numId="11">
    <w:abstractNumId w:val="18"/>
  </w:num>
  <w:num w:numId="12">
    <w:abstractNumId w:val="20"/>
  </w:num>
  <w:num w:numId="13">
    <w:abstractNumId w:val="16"/>
  </w:num>
  <w:num w:numId="14">
    <w:abstractNumId w:val="13"/>
  </w:num>
  <w:num w:numId="15">
    <w:abstractNumId w:val="17"/>
  </w:num>
  <w:num w:numId="16">
    <w:abstractNumId w:val="14"/>
  </w:num>
  <w:num w:numId="17">
    <w:abstractNumId w:val="19"/>
  </w:num>
  <w:num w:numId="18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2FA"/>
    <w:rsid w:val="00000D18"/>
    <w:rsid w:val="00001E2E"/>
    <w:rsid w:val="000039DD"/>
    <w:rsid w:val="00006992"/>
    <w:rsid w:val="00015CAE"/>
    <w:rsid w:val="000171BA"/>
    <w:rsid w:val="00033C24"/>
    <w:rsid w:val="00037555"/>
    <w:rsid w:val="00050F2B"/>
    <w:rsid w:val="00052ABB"/>
    <w:rsid w:val="00057CFB"/>
    <w:rsid w:val="00061277"/>
    <w:rsid w:val="00062D10"/>
    <w:rsid w:val="000732DF"/>
    <w:rsid w:val="0008495D"/>
    <w:rsid w:val="00086289"/>
    <w:rsid w:val="00086441"/>
    <w:rsid w:val="0009608D"/>
    <w:rsid w:val="00096FAC"/>
    <w:rsid w:val="000A5BB9"/>
    <w:rsid w:val="000B1047"/>
    <w:rsid w:val="000B5529"/>
    <w:rsid w:val="000C0618"/>
    <w:rsid w:val="000C3515"/>
    <w:rsid w:val="000C7265"/>
    <w:rsid w:val="000C7D00"/>
    <w:rsid w:val="000D0119"/>
    <w:rsid w:val="000D5661"/>
    <w:rsid w:val="000E488C"/>
    <w:rsid w:val="000E7F71"/>
    <w:rsid w:val="000F1123"/>
    <w:rsid w:val="001006F0"/>
    <w:rsid w:val="00103189"/>
    <w:rsid w:val="00105453"/>
    <w:rsid w:val="00105EE4"/>
    <w:rsid w:val="001150FD"/>
    <w:rsid w:val="001172F3"/>
    <w:rsid w:val="00122C19"/>
    <w:rsid w:val="00125DD3"/>
    <w:rsid w:val="00126B3E"/>
    <w:rsid w:val="001308D0"/>
    <w:rsid w:val="001435DE"/>
    <w:rsid w:val="001451C9"/>
    <w:rsid w:val="001639F2"/>
    <w:rsid w:val="00164B54"/>
    <w:rsid w:val="00170662"/>
    <w:rsid w:val="001712D2"/>
    <w:rsid w:val="00185046"/>
    <w:rsid w:val="00186EE9"/>
    <w:rsid w:val="00190C24"/>
    <w:rsid w:val="001A02F5"/>
    <w:rsid w:val="001A26F7"/>
    <w:rsid w:val="001B2AF1"/>
    <w:rsid w:val="001B4522"/>
    <w:rsid w:val="001B7044"/>
    <w:rsid w:val="001C6A3D"/>
    <w:rsid w:val="001C7D74"/>
    <w:rsid w:val="001D507D"/>
    <w:rsid w:val="001D7027"/>
    <w:rsid w:val="001E01A0"/>
    <w:rsid w:val="001E08BB"/>
    <w:rsid w:val="001E2C52"/>
    <w:rsid w:val="001E30D4"/>
    <w:rsid w:val="0020032C"/>
    <w:rsid w:val="00201689"/>
    <w:rsid w:val="00202135"/>
    <w:rsid w:val="00210FBF"/>
    <w:rsid w:val="002220F3"/>
    <w:rsid w:val="00226B3A"/>
    <w:rsid w:val="002354F4"/>
    <w:rsid w:val="00241CF1"/>
    <w:rsid w:val="002727BF"/>
    <w:rsid w:val="002729CE"/>
    <w:rsid w:val="0027484C"/>
    <w:rsid w:val="00275B7A"/>
    <w:rsid w:val="002814E6"/>
    <w:rsid w:val="00285B83"/>
    <w:rsid w:val="00292B8D"/>
    <w:rsid w:val="00293DEE"/>
    <w:rsid w:val="0029570F"/>
    <w:rsid w:val="002A1EAF"/>
    <w:rsid w:val="002A2A2B"/>
    <w:rsid w:val="002A5773"/>
    <w:rsid w:val="002A5BA6"/>
    <w:rsid w:val="002A62D2"/>
    <w:rsid w:val="002B065C"/>
    <w:rsid w:val="002C7F23"/>
    <w:rsid w:val="002D21FE"/>
    <w:rsid w:val="002E1AEC"/>
    <w:rsid w:val="002E1FE9"/>
    <w:rsid w:val="002F5145"/>
    <w:rsid w:val="002F520B"/>
    <w:rsid w:val="002F7E9C"/>
    <w:rsid w:val="00311556"/>
    <w:rsid w:val="00316BE5"/>
    <w:rsid w:val="00317D27"/>
    <w:rsid w:val="00317D46"/>
    <w:rsid w:val="00323FF5"/>
    <w:rsid w:val="00326833"/>
    <w:rsid w:val="003325CC"/>
    <w:rsid w:val="0033588D"/>
    <w:rsid w:val="003378BF"/>
    <w:rsid w:val="00345167"/>
    <w:rsid w:val="0035379B"/>
    <w:rsid w:val="003550AF"/>
    <w:rsid w:val="00356CD0"/>
    <w:rsid w:val="00364EEE"/>
    <w:rsid w:val="00365FB4"/>
    <w:rsid w:val="00366236"/>
    <w:rsid w:val="00371340"/>
    <w:rsid w:val="00371F77"/>
    <w:rsid w:val="00390087"/>
    <w:rsid w:val="00394370"/>
    <w:rsid w:val="00394DD9"/>
    <w:rsid w:val="00396747"/>
    <w:rsid w:val="003A03D8"/>
    <w:rsid w:val="003A3267"/>
    <w:rsid w:val="003B6D96"/>
    <w:rsid w:val="003C04C6"/>
    <w:rsid w:val="003C232A"/>
    <w:rsid w:val="003C4C03"/>
    <w:rsid w:val="003D36D9"/>
    <w:rsid w:val="003E3344"/>
    <w:rsid w:val="003E53CE"/>
    <w:rsid w:val="004172BB"/>
    <w:rsid w:val="004268E8"/>
    <w:rsid w:val="004469D8"/>
    <w:rsid w:val="00460192"/>
    <w:rsid w:val="00465A97"/>
    <w:rsid w:val="00466F37"/>
    <w:rsid w:val="0047097A"/>
    <w:rsid w:val="0047322D"/>
    <w:rsid w:val="004769DE"/>
    <w:rsid w:val="004A0C1C"/>
    <w:rsid w:val="004A0F36"/>
    <w:rsid w:val="004A12CF"/>
    <w:rsid w:val="004A3D1A"/>
    <w:rsid w:val="004B16D9"/>
    <w:rsid w:val="004B3077"/>
    <w:rsid w:val="004B65DE"/>
    <w:rsid w:val="004D26DA"/>
    <w:rsid w:val="004E465B"/>
    <w:rsid w:val="004E52B2"/>
    <w:rsid w:val="004E7200"/>
    <w:rsid w:val="004E7B1F"/>
    <w:rsid w:val="00507E34"/>
    <w:rsid w:val="005105F7"/>
    <w:rsid w:val="00516538"/>
    <w:rsid w:val="005301CF"/>
    <w:rsid w:val="00536EBD"/>
    <w:rsid w:val="005427C6"/>
    <w:rsid w:val="0054510A"/>
    <w:rsid w:val="00546EDF"/>
    <w:rsid w:val="005562E7"/>
    <w:rsid w:val="00562B5B"/>
    <w:rsid w:val="00567FF3"/>
    <w:rsid w:val="00580843"/>
    <w:rsid w:val="00581739"/>
    <w:rsid w:val="005B1822"/>
    <w:rsid w:val="005C3F00"/>
    <w:rsid w:val="005D2199"/>
    <w:rsid w:val="005D2E97"/>
    <w:rsid w:val="005D43CD"/>
    <w:rsid w:val="005D66FB"/>
    <w:rsid w:val="005E08A3"/>
    <w:rsid w:val="005E4F89"/>
    <w:rsid w:val="005E6634"/>
    <w:rsid w:val="005F0E7E"/>
    <w:rsid w:val="005F2393"/>
    <w:rsid w:val="005F5B18"/>
    <w:rsid w:val="005F6319"/>
    <w:rsid w:val="0060773B"/>
    <w:rsid w:val="0061797B"/>
    <w:rsid w:val="00617D23"/>
    <w:rsid w:val="00620762"/>
    <w:rsid w:val="00624F64"/>
    <w:rsid w:val="006263AC"/>
    <w:rsid w:val="00631229"/>
    <w:rsid w:val="00634691"/>
    <w:rsid w:val="00634BDE"/>
    <w:rsid w:val="00635C47"/>
    <w:rsid w:val="006409F5"/>
    <w:rsid w:val="0064384F"/>
    <w:rsid w:val="006525AC"/>
    <w:rsid w:val="00656C05"/>
    <w:rsid w:val="00661934"/>
    <w:rsid w:val="006779A5"/>
    <w:rsid w:val="00682DCF"/>
    <w:rsid w:val="006832FE"/>
    <w:rsid w:val="00692A3C"/>
    <w:rsid w:val="00695F2E"/>
    <w:rsid w:val="006A174F"/>
    <w:rsid w:val="006B2156"/>
    <w:rsid w:val="006D0469"/>
    <w:rsid w:val="006D64D1"/>
    <w:rsid w:val="006F4BAC"/>
    <w:rsid w:val="007024FE"/>
    <w:rsid w:val="00704811"/>
    <w:rsid w:val="00704B50"/>
    <w:rsid w:val="00706A20"/>
    <w:rsid w:val="00710481"/>
    <w:rsid w:val="00710FF5"/>
    <w:rsid w:val="00714AA8"/>
    <w:rsid w:val="00721B3D"/>
    <w:rsid w:val="00722A89"/>
    <w:rsid w:val="00723A81"/>
    <w:rsid w:val="00736EB0"/>
    <w:rsid w:val="007436B2"/>
    <w:rsid w:val="007475D0"/>
    <w:rsid w:val="00750574"/>
    <w:rsid w:val="0076126D"/>
    <w:rsid w:val="007635C4"/>
    <w:rsid w:val="00771E91"/>
    <w:rsid w:val="007749D6"/>
    <w:rsid w:val="007916E5"/>
    <w:rsid w:val="00791CA7"/>
    <w:rsid w:val="00796CE7"/>
    <w:rsid w:val="007A3209"/>
    <w:rsid w:val="007B0FF9"/>
    <w:rsid w:val="007B4FCB"/>
    <w:rsid w:val="007B6C66"/>
    <w:rsid w:val="007B6F09"/>
    <w:rsid w:val="007B796B"/>
    <w:rsid w:val="007C4778"/>
    <w:rsid w:val="007C614E"/>
    <w:rsid w:val="007D40CA"/>
    <w:rsid w:val="007D45BE"/>
    <w:rsid w:val="007D4DA8"/>
    <w:rsid w:val="007E7C1A"/>
    <w:rsid w:val="00802B74"/>
    <w:rsid w:val="00802E6C"/>
    <w:rsid w:val="00815B80"/>
    <w:rsid w:val="00816713"/>
    <w:rsid w:val="00821354"/>
    <w:rsid w:val="00831EF5"/>
    <w:rsid w:val="00832AA4"/>
    <w:rsid w:val="00832B74"/>
    <w:rsid w:val="008401F9"/>
    <w:rsid w:val="00841F78"/>
    <w:rsid w:val="0084770E"/>
    <w:rsid w:val="008625FD"/>
    <w:rsid w:val="00866F01"/>
    <w:rsid w:val="00884D88"/>
    <w:rsid w:val="00884E84"/>
    <w:rsid w:val="0088666F"/>
    <w:rsid w:val="008901F4"/>
    <w:rsid w:val="00892C9D"/>
    <w:rsid w:val="00895640"/>
    <w:rsid w:val="0089742B"/>
    <w:rsid w:val="008A3902"/>
    <w:rsid w:val="008A6024"/>
    <w:rsid w:val="008B283B"/>
    <w:rsid w:val="008B376C"/>
    <w:rsid w:val="008C0A88"/>
    <w:rsid w:val="008C0F0B"/>
    <w:rsid w:val="008C410A"/>
    <w:rsid w:val="008D11C3"/>
    <w:rsid w:val="008E0C7B"/>
    <w:rsid w:val="008E42FA"/>
    <w:rsid w:val="008E6557"/>
    <w:rsid w:val="008F024F"/>
    <w:rsid w:val="0090336D"/>
    <w:rsid w:val="009066AF"/>
    <w:rsid w:val="00910A30"/>
    <w:rsid w:val="0091608A"/>
    <w:rsid w:val="00923422"/>
    <w:rsid w:val="009268FF"/>
    <w:rsid w:val="009406FC"/>
    <w:rsid w:val="00943EFE"/>
    <w:rsid w:val="0095253F"/>
    <w:rsid w:val="0095643F"/>
    <w:rsid w:val="0096209B"/>
    <w:rsid w:val="00962E28"/>
    <w:rsid w:val="009651A0"/>
    <w:rsid w:val="009731C8"/>
    <w:rsid w:val="00974F8F"/>
    <w:rsid w:val="00975478"/>
    <w:rsid w:val="0097679D"/>
    <w:rsid w:val="00983345"/>
    <w:rsid w:val="00985292"/>
    <w:rsid w:val="0098646E"/>
    <w:rsid w:val="009866BB"/>
    <w:rsid w:val="009974BD"/>
    <w:rsid w:val="009B72C9"/>
    <w:rsid w:val="009B73C0"/>
    <w:rsid w:val="009C22C9"/>
    <w:rsid w:val="009C2CEF"/>
    <w:rsid w:val="009D1EB4"/>
    <w:rsid w:val="009E1E17"/>
    <w:rsid w:val="009E7076"/>
    <w:rsid w:val="009E76B7"/>
    <w:rsid w:val="009F2FB9"/>
    <w:rsid w:val="009F32D8"/>
    <w:rsid w:val="009F342C"/>
    <w:rsid w:val="009F622F"/>
    <w:rsid w:val="009F7065"/>
    <w:rsid w:val="00A0244C"/>
    <w:rsid w:val="00A06C76"/>
    <w:rsid w:val="00A1295A"/>
    <w:rsid w:val="00A13937"/>
    <w:rsid w:val="00A277F1"/>
    <w:rsid w:val="00A348A0"/>
    <w:rsid w:val="00A35DDE"/>
    <w:rsid w:val="00A35E90"/>
    <w:rsid w:val="00A41EBD"/>
    <w:rsid w:val="00A43FBB"/>
    <w:rsid w:val="00A512CA"/>
    <w:rsid w:val="00A569FF"/>
    <w:rsid w:val="00A57A33"/>
    <w:rsid w:val="00A6139D"/>
    <w:rsid w:val="00A6279D"/>
    <w:rsid w:val="00A63E0A"/>
    <w:rsid w:val="00A6613E"/>
    <w:rsid w:val="00A6772D"/>
    <w:rsid w:val="00A7457C"/>
    <w:rsid w:val="00A76971"/>
    <w:rsid w:val="00A8157E"/>
    <w:rsid w:val="00A90AE4"/>
    <w:rsid w:val="00A94B12"/>
    <w:rsid w:val="00A94E26"/>
    <w:rsid w:val="00AA0E87"/>
    <w:rsid w:val="00AB4A18"/>
    <w:rsid w:val="00AB4E13"/>
    <w:rsid w:val="00AC34C3"/>
    <w:rsid w:val="00AC620F"/>
    <w:rsid w:val="00AD1EA1"/>
    <w:rsid w:val="00AE4C79"/>
    <w:rsid w:val="00B02F54"/>
    <w:rsid w:val="00B11946"/>
    <w:rsid w:val="00B23660"/>
    <w:rsid w:val="00B27D0C"/>
    <w:rsid w:val="00B36DF7"/>
    <w:rsid w:val="00B43A78"/>
    <w:rsid w:val="00B6107E"/>
    <w:rsid w:val="00B61ECA"/>
    <w:rsid w:val="00B62C2B"/>
    <w:rsid w:val="00B644B5"/>
    <w:rsid w:val="00B723B7"/>
    <w:rsid w:val="00B72A07"/>
    <w:rsid w:val="00B77AC4"/>
    <w:rsid w:val="00B83C32"/>
    <w:rsid w:val="00B85A79"/>
    <w:rsid w:val="00B908E9"/>
    <w:rsid w:val="00B91B66"/>
    <w:rsid w:val="00B977D9"/>
    <w:rsid w:val="00BA3716"/>
    <w:rsid w:val="00BA3B5E"/>
    <w:rsid w:val="00BA3FED"/>
    <w:rsid w:val="00BB1AD8"/>
    <w:rsid w:val="00BB6DC4"/>
    <w:rsid w:val="00BC1813"/>
    <w:rsid w:val="00BC5431"/>
    <w:rsid w:val="00BD7AA5"/>
    <w:rsid w:val="00BE2045"/>
    <w:rsid w:val="00BE3C49"/>
    <w:rsid w:val="00BF0104"/>
    <w:rsid w:val="00BF4A04"/>
    <w:rsid w:val="00C049AB"/>
    <w:rsid w:val="00C16C9E"/>
    <w:rsid w:val="00C201AB"/>
    <w:rsid w:val="00C2064C"/>
    <w:rsid w:val="00C20ACF"/>
    <w:rsid w:val="00C22058"/>
    <w:rsid w:val="00C23191"/>
    <w:rsid w:val="00C30D5F"/>
    <w:rsid w:val="00C375F1"/>
    <w:rsid w:val="00C37E94"/>
    <w:rsid w:val="00C41EC4"/>
    <w:rsid w:val="00C433A6"/>
    <w:rsid w:val="00C43B78"/>
    <w:rsid w:val="00C51BD7"/>
    <w:rsid w:val="00C51CA3"/>
    <w:rsid w:val="00C73118"/>
    <w:rsid w:val="00C75ADE"/>
    <w:rsid w:val="00C934E5"/>
    <w:rsid w:val="00CA6D5C"/>
    <w:rsid w:val="00CA7A00"/>
    <w:rsid w:val="00CC4F92"/>
    <w:rsid w:val="00CC6EB0"/>
    <w:rsid w:val="00CC7DF3"/>
    <w:rsid w:val="00CD0889"/>
    <w:rsid w:val="00CD4D75"/>
    <w:rsid w:val="00CF00D0"/>
    <w:rsid w:val="00CF0117"/>
    <w:rsid w:val="00CF1572"/>
    <w:rsid w:val="00CF5F5B"/>
    <w:rsid w:val="00D0183D"/>
    <w:rsid w:val="00D17873"/>
    <w:rsid w:val="00D250EE"/>
    <w:rsid w:val="00D34689"/>
    <w:rsid w:val="00D40B2C"/>
    <w:rsid w:val="00D40EBF"/>
    <w:rsid w:val="00D437C3"/>
    <w:rsid w:val="00D56B5A"/>
    <w:rsid w:val="00D63CC1"/>
    <w:rsid w:val="00D64BF5"/>
    <w:rsid w:val="00D65D3E"/>
    <w:rsid w:val="00D71E3C"/>
    <w:rsid w:val="00D723E8"/>
    <w:rsid w:val="00D73579"/>
    <w:rsid w:val="00D73BA6"/>
    <w:rsid w:val="00D94EC4"/>
    <w:rsid w:val="00D956A7"/>
    <w:rsid w:val="00D95BBD"/>
    <w:rsid w:val="00DA29B1"/>
    <w:rsid w:val="00DA5621"/>
    <w:rsid w:val="00DA58B8"/>
    <w:rsid w:val="00DA70AE"/>
    <w:rsid w:val="00DB01B2"/>
    <w:rsid w:val="00DB2669"/>
    <w:rsid w:val="00DB5C62"/>
    <w:rsid w:val="00DC148F"/>
    <w:rsid w:val="00DC1CC6"/>
    <w:rsid w:val="00DC579D"/>
    <w:rsid w:val="00DD097B"/>
    <w:rsid w:val="00DE793A"/>
    <w:rsid w:val="00DF3A95"/>
    <w:rsid w:val="00E076E8"/>
    <w:rsid w:val="00E11056"/>
    <w:rsid w:val="00E12E61"/>
    <w:rsid w:val="00E16E20"/>
    <w:rsid w:val="00E314AB"/>
    <w:rsid w:val="00E43D7D"/>
    <w:rsid w:val="00E57FC1"/>
    <w:rsid w:val="00E60150"/>
    <w:rsid w:val="00E639AB"/>
    <w:rsid w:val="00E652CC"/>
    <w:rsid w:val="00E67C1B"/>
    <w:rsid w:val="00E67D97"/>
    <w:rsid w:val="00E722A7"/>
    <w:rsid w:val="00E72FD8"/>
    <w:rsid w:val="00E90EC8"/>
    <w:rsid w:val="00E92928"/>
    <w:rsid w:val="00E92E0B"/>
    <w:rsid w:val="00E937BA"/>
    <w:rsid w:val="00E94CBB"/>
    <w:rsid w:val="00EA385D"/>
    <w:rsid w:val="00EA5EBA"/>
    <w:rsid w:val="00EB27BE"/>
    <w:rsid w:val="00EB37A1"/>
    <w:rsid w:val="00EB5452"/>
    <w:rsid w:val="00EE01E5"/>
    <w:rsid w:val="00EF2DEA"/>
    <w:rsid w:val="00F001AE"/>
    <w:rsid w:val="00F00DAA"/>
    <w:rsid w:val="00F077C7"/>
    <w:rsid w:val="00F1276D"/>
    <w:rsid w:val="00F22BDE"/>
    <w:rsid w:val="00F23B1C"/>
    <w:rsid w:val="00F27F5F"/>
    <w:rsid w:val="00F46751"/>
    <w:rsid w:val="00F474E8"/>
    <w:rsid w:val="00F568B0"/>
    <w:rsid w:val="00F60A33"/>
    <w:rsid w:val="00F708EB"/>
    <w:rsid w:val="00F72206"/>
    <w:rsid w:val="00F7283F"/>
    <w:rsid w:val="00F73CF8"/>
    <w:rsid w:val="00F80BD6"/>
    <w:rsid w:val="00F80DE9"/>
    <w:rsid w:val="00F835B8"/>
    <w:rsid w:val="00F941A2"/>
    <w:rsid w:val="00FA06C1"/>
    <w:rsid w:val="00FA0AC6"/>
    <w:rsid w:val="00FA2DE8"/>
    <w:rsid w:val="00FB1B7B"/>
    <w:rsid w:val="00FB77BD"/>
    <w:rsid w:val="00FC098A"/>
    <w:rsid w:val="00FC461F"/>
    <w:rsid w:val="00FC6DD1"/>
    <w:rsid w:val="00FD260B"/>
    <w:rsid w:val="00FE7BED"/>
    <w:rsid w:val="00FF0595"/>
    <w:rsid w:val="00FF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B7B"/>
  </w:style>
  <w:style w:type="paragraph" w:styleId="1">
    <w:name w:val="heading 1"/>
    <w:basedOn w:val="a"/>
    <w:next w:val="a"/>
    <w:link w:val="10"/>
    <w:uiPriority w:val="1"/>
    <w:qFormat/>
    <w:rsid w:val="00567F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qFormat/>
    <w:rsid w:val="00C75ADE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link w:val="30"/>
    <w:uiPriority w:val="1"/>
    <w:qFormat/>
    <w:rsid w:val="00AC34C3"/>
    <w:pPr>
      <w:widowControl w:val="0"/>
      <w:autoSpaceDE w:val="0"/>
      <w:autoSpaceDN w:val="0"/>
      <w:spacing w:after="0" w:line="240" w:lineRule="auto"/>
      <w:ind w:left="220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C75ADE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C75ADE"/>
  </w:style>
  <w:style w:type="character" w:customStyle="1" w:styleId="WW8Num1z0">
    <w:name w:val="WW8Num1z0"/>
    <w:uiPriority w:val="99"/>
    <w:rsid w:val="00C75ADE"/>
    <w:rPr>
      <w:rFonts w:ascii="Symbol" w:hAnsi="Symbol"/>
      <w:color w:val="auto"/>
    </w:rPr>
  </w:style>
  <w:style w:type="character" w:customStyle="1" w:styleId="WW8Num1z1">
    <w:name w:val="WW8Num1z1"/>
    <w:uiPriority w:val="99"/>
    <w:rsid w:val="00C75ADE"/>
    <w:rPr>
      <w:rFonts w:ascii="Courier New" w:hAnsi="Courier New"/>
    </w:rPr>
  </w:style>
  <w:style w:type="character" w:customStyle="1" w:styleId="WW8Num1z2">
    <w:name w:val="WW8Num1z2"/>
    <w:uiPriority w:val="99"/>
    <w:rsid w:val="00C75ADE"/>
    <w:rPr>
      <w:rFonts w:ascii="Wingdings" w:hAnsi="Wingdings"/>
    </w:rPr>
  </w:style>
  <w:style w:type="character" w:customStyle="1" w:styleId="WW8Num1z3">
    <w:name w:val="WW8Num1z3"/>
    <w:uiPriority w:val="99"/>
    <w:rsid w:val="00C75ADE"/>
    <w:rPr>
      <w:rFonts w:ascii="Symbol" w:hAnsi="Symbol"/>
    </w:rPr>
  </w:style>
  <w:style w:type="character" w:customStyle="1" w:styleId="WW8Num2z0">
    <w:name w:val="WW8Num2z0"/>
    <w:uiPriority w:val="99"/>
    <w:rsid w:val="00C75ADE"/>
    <w:rPr>
      <w:rFonts w:ascii="Symbol" w:hAnsi="Symbol"/>
      <w:color w:val="auto"/>
    </w:rPr>
  </w:style>
  <w:style w:type="character" w:customStyle="1" w:styleId="WW8Num2z1">
    <w:name w:val="WW8Num2z1"/>
    <w:uiPriority w:val="99"/>
    <w:rsid w:val="00C75ADE"/>
    <w:rPr>
      <w:rFonts w:ascii="Courier New" w:hAnsi="Courier New"/>
    </w:rPr>
  </w:style>
  <w:style w:type="character" w:customStyle="1" w:styleId="WW8Num2z2">
    <w:name w:val="WW8Num2z2"/>
    <w:uiPriority w:val="99"/>
    <w:rsid w:val="00C75ADE"/>
    <w:rPr>
      <w:rFonts w:ascii="Wingdings" w:hAnsi="Wingdings"/>
    </w:rPr>
  </w:style>
  <w:style w:type="character" w:customStyle="1" w:styleId="WW8Num2z3">
    <w:name w:val="WW8Num2z3"/>
    <w:uiPriority w:val="99"/>
    <w:rsid w:val="00C75ADE"/>
    <w:rPr>
      <w:rFonts w:ascii="Symbol" w:hAnsi="Symbol"/>
    </w:rPr>
  </w:style>
  <w:style w:type="character" w:customStyle="1" w:styleId="WW8Num3z0">
    <w:name w:val="WW8Num3z0"/>
    <w:uiPriority w:val="99"/>
    <w:rsid w:val="00C75ADE"/>
    <w:rPr>
      <w:rFonts w:ascii="Symbol" w:hAnsi="Symbol"/>
      <w:color w:val="auto"/>
    </w:rPr>
  </w:style>
  <w:style w:type="character" w:customStyle="1" w:styleId="WW8Num3z1">
    <w:name w:val="WW8Num3z1"/>
    <w:uiPriority w:val="99"/>
    <w:rsid w:val="00C75ADE"/>
    <w:rPr>
      <w:rFonts w:ascii="Courier New" w:hAnsi="Courier New"/>
    </w:rPr>
  </w:style>
  <w:style w:type="character" w:customStyle="1" w:styleId="WW8Num3z2">
    <w:name w:val="WW8Num3z2"/>
    <w:uiPriority w:val="99"/>
    <w:rsid w:val="00C75ADE"/>
    <w:rPr>
      <w:rFonts w:ascii="Wingdings" w:hAnsi="Wingdings"/>
    </w:rPr>
  </w:style>
  <w:style w:type="character" w:customStyle="1" w:styleId="WW8Num3z3">
    <w:name w:val="WW8Num3z3"/>
    <w:uiPriority w:val="99"/>
    <w:rsid w:val="00C75ADE"/>
    <w:rPr>
      <w:rFonts w:ascii="Symbol" w:hAnsi="Symbol"/>
    </w:rPr>
  </w:style>
  <w:style w:type="character" w:customStyle="1" w:styleId="WW8Num4z0">
    <w:name w:val="WW8Num4z0"/>
    <w:uiPriority w:val="99"/>
    <w:rsid w:val="00C75ADE"/>
    <w:rPr>
      <w:rFonts w:ascii="Symbol" w:hAnsi="Symbol"/>
      <w:color w:val="auto"/>
    </w:rPr>
  </w:style>
  <w:style w:type="character" w:customStyle="1" w:styleId="WW8Num4z1">
    <w:name w:val="WW8Num4z1"/>
    <w:uiPriority w:val="99"/>
    <w:rsid w:val="00C75ADE"/>
    <w:rPr>
      <w:rFonts w:ascii="Courier New" w:hAnsi="Courier New"/>
    </w:rPr>
  </w:style>
  <w:style w:type="character" w:customStyle="1" w:styleId="WW8Num4z2">
    <w:name w:val="WW8Num4z2"/>
    <w:uiPriority w:val="99"/>
    <w:rsid w:val="00C75ADE"/>
    <w:rPr>
      <w:rFonts w:ascii="Wingdings" w:hAnsi="Wingdings"/>
    </w:rPr>
  </w:style>
  <w:style w:type="character" w:customStyle="1" w:styleId="WW8Num4z3">
    <w:name w:val="WW8Num4z3"/>
    <w:uiPriority w:val="99"/>
    <w:rsid w:val="00C75ADE"/>
    <w:rPr>
      <w:rFonts w:ascii="Symbol" w:hAnsi="Symbol"/>
    </w:rPr>
  </w:style>
  <w:style w:type="character" w:customStyle="1" w:styleId="WW8Num6z0">
    <w:name w:val="WW8Num6z0"/>
    <w:uiPriority w:val="99"/>
    <w:rsid w:val="00C75ADE"/>
    <w:rPr>
      <w:rFonts w:ascii="Symbol" w:hAnsi="Symbol"/>
    </w:rPr>
  </w:style>
  <w:style w:type="character" w:customStyle="1" w:styleId="WW8Num6z1">
    <w:name w:val="WW8Num6z1"/>
    <w:uiPriority w:val="99"/>
    <w:rsid w:val="00C75ADE"/>
    <w:rPr>
      <w:rFonts w:ascii="Courier New" w:hAnsi="Courier New"/>
    </w:rPr>
  </w:style>
  <w:style w:type="character" w:customStyle="1" w:styleId="WW8Num6z2">
    <w:name w:val="WW8Num6z2"/>
    <w:uiPriority w:val="99"/>
    <w:rsid w:val="00C75ADE"/>
    <w:rPr>
      <w:rFonts w:ascii="Wingdings" w:hAnsi="Wingdings"/>
    </w:rPr>
  </w:style>
  <w:style w:type="character" w:customStyle="1" w:styleId="WW8Num7z0">
    <w:name w:val="WW8Num7z0"/>
    <w:uiPriority w:val="99"/>
    <w:rsid w:val="00C75ADE"/>
    <w:rPr>
      <w:rFonts w:ascii="Symbol" w:hAnsi="Symbol"/>
    </w:rPr>
  </w:style>
  <w:style w:type="character" w:customStyle="1" w:styleId="WW8Num7z1">
    <w:name w:val="WW8Num7z1"/>
    <w:uiPriority w:val="99"/>
    <w:rsid w:val="00C75ADE"/>
    <w:rPr>
      <w:rFonts w:ascii="Courier New" w:hAnsi="Courier New"/>
    </w:rPr>
  </w:style>
  <w:style w:type="character" w:customStyle="1" w:styleId="WW8Num7z2">
    <w:name w:val="WW8Num7z2"/>
    <w:uiPriority w:val="99"/>
    <w:rsid w:val="00C75ADE"/>
    <w:rPr>
      <w:rFonts w:ascii="Wingdings" w:hAnsi="Wingdings"/>
    </w:rPr>
  </w:style>
  <w:style w:type="character" w:customStyle="1" w:styleId="WW8Num8z0">
    <w:name w:val="WW8Num8z0"/>
    <w:uiPriority w:val="99"/>
    <w:rsid w:val="00C75ADE"/>
    <w:rPr>
      <w:rFonts w:ascii="Symbol" w:hAnsi="Symbol"/>
      <w:color w:val="auto"/>
    </w:rPr>
  </w:style>
  <w:style w:type="character" w:customStyle="1" w:styleId="WW8Num8z1">
    <w:name w:val="WW8Num8z1"/>
    <w:uiPriority w:val="99"/>
    <w:rsid w:val="00C75ADE"/>
    <w:rPr>
      <w:rFonts w:ascii="Courier New" w:hAnsi="Courier New"/>
    </w:rPr>
  </w:style>
  <w:style w:type="character" w:customStyle="1" w:styleId="WW8Num8z2">
    <w:name w:val="WW8Num8z2"/>
    <w:uiPriority w:val="99"/>
    <w:rsid w:val="00C75ADE"/>
    <w:rPr>
      <w:rFonts w:ascii="Wingdings" w:hAnsi="Wingdings"/>
    </w:rPr>
  </w:style>
  <w:style w:type="character" w:customStyle="1" w:styleId="WW8Num8z3">
    <w:name w:val="WW8Num8z3"/>
    <w:uiPriority w:val="99"/>
    <w:rsid w:val="00C75ADE"/>
    <w:rPr>
      <w:rFonts w:ascii="Symbol" w:hAnsi="Symbol"/>
    </w:rPr>
  </w:style>
  <w:style w:type="character" w:customStyle="1" w:styleId="WW8Num11z0">
    <w:name w:val="WW8Num11z0"/>
    <w:uiPriority w:val="99"/>
    <w:rsid w:val="00C75ADE"/>
    <w:rPr>
      <w:rFonts w:ascii="Symbol" w:hAnsi="Symbol"/>
      <w:color w:val="auto"/>
    </w:rPr>
  </w:style>
  <w:style w:type="character" w:customStyle="1" w:styleId="WW8Num11z1">
    <w:name w:val="WW8Num11z1"/>
    <w:uiPriority w:val="99"/>
    <w:rsid w:val="00C75ADE"/>
    <w:rPr>
      <w:rFonts w:ascii="Courier New" w:hAnsi="Courier New"/>
    </w:rPr>
  </w:style>
  <w:style w:type="character" w:customStyle="1" w:styleId="WW8Num11z2">
    <w:name w:val="WW8Num11z2"/>
    <w:uiPriority w:val="99"/>
    <w:rsid w:val="00C75ADE"/>
    <w:rPr>
      <w:rFonts w:ascii="Wingdings" w:hAnsi="Wingdings"/>
    </w:rPr>
  </w:style>
  <w:style w:type="character" w:customStyle="1" w:styleId="WW8Num11z3">
    <w:name w:val="WW8Num11z3"/>
    <w:uiPriority w:val="99"/>
    <w:rsid w:val="00C75ADE"/>
    <w:rPr>
      <w:rFonts w:ascii="Symbol" w:hAnsi="Symbol"/>
    </w:rPr>
  </w:style>
  <w:style w:type="character" w:customStyle="1" w:styleId="WW8Num12z0">
    <w:name w:val="WW8Num12z0"/>
    <w:uiPriority w:val="99"/>
    <w:rsid w:val="00C75ADE"/>
    <w:rPr>
      <w:rFonts w:ascii="Symbol" w:hAnsi="Symbol"/>
      <w:color w:val="auto"/>
    </w:rPr>
  </w:style>
  <w:style w:type="character" w:customStyle="1" w:styleId="WW8Num12z1">
    <w:name w:val="WW8Num12z1"/>
    <w:uiPriority w:val="99"/>
    <w:rsid w:val="00C75ADE"/>
    <w:rPr>
      <w:rFonts w:ascii="Courier New" w:hAnsi="Courier New"/>
    </w:rPr>
  </w:style>
  <w:style w:type="character" w:customStyle="1" w:styleId="WW8Num12z2">
    <w:name w:val="WW8Num12z2"/>
    <w:uiPriority w:val="99"/>
    <w:rsid w:val="00C75ADE"/>
    <w:rPr>
      <w:rFonts w:ascii="Wingdings" w:hAnsi="Wingdings"/>
    </w:rPr>
  </w:style>
  <w:style w:type="character" w:customStyle="1" w:styleId="WW8Num12z3">
    <w:name w:val="WW8Num12z3"/>
    <w:uiPriority w:val="99"/>
    <w:rsid w:val="00C75ADE"/>
    <w:rPr>
      <w:rFonts w:ascii="Symbol" w:hAnsi="Symbol"/>
    </w:rPr>
  </w:style>
  <w:style w:type="character" w:customStyle="1" w:styleId="WW8Num13z1">
    <w:name w:val="WW8Num13z1"/>
    <w:uiPriority w:val="99"/>
    <w:rsid w:val="00C75ADE"/>
    <w:rPr>
      <w:rFonts w:ascii="Courier New" w:hAnsi="Courier New"/>
    </w:rPr>
  </w:style>
  <w:style w:type="character" w:customStyle="1" w:styleId="WW8Num13z2">
    <w:name w:val="WW8Num13z2"/>
    <w:uiPriority w:val="99"/>
    <w:rsid w:val="00C75ADE"/>
    <w:rPr>
      <w:rFonts w:ascii="Wingdings" w:hAnsi="Wingdings"/>
    </w:rPr>
  </w:style>
  <w:style w:type="character" w:customStyle="1" w:styleId="WW8Num13z3">
    <w:name w:val="WW8Num13z3"/>
    <w:uiPriority w:val="99"/>
    <w:rsid w:val="00C75ADE"/>
    <w:rPr>
      <w:rFonts w:ascii="Symbol" w:hAnsi="Symbol"/>
    </w:rPr>
  </w:style>
  <w:style w:type="character" w:customStyle="1" w:styleId="WW8Num15z0">
    <w:name w:val="WW8Num15z0"/>
    <w:uiPriority w:val="99"/>
    <w:rsid w:val="00C75ADE"/>
    <w:rPr>
      <w:rFonts w:ascii="Symbol" w:hAnsi="Symbol"/>
      <w:color w:val="auto"/>
    </w:rPr>
  </w:style>
  <w:style w:type="character" w:customStyle="1" w:styleId="WW8Num15z1">
    <w:name w:val="WW8Num15z1"/>
    <w:uiPriority w:val="99"/>
    <w:rsid w:val="00C75ADE"/>
    <w:rPr>
      <w:rFonts w:ascii="Courier New" w:hAnsi="Courier New"/>
    </w:rPr>
  </w:style>
  <w:style w:type="character" w:customStyle="1" w:styleId="WW8Num15z2">
    <w:name w:val="WW8Num15z2"/>
    <w:uiPriority w:val="99"/>
    <w:rsid w:val="00C75ADE"/>
    <w:rPr>
      <w:rFonts w:ascii="Wingdings" w:hAnsi="Wingdings"/>
    </w:rPr>
  </w:style>
  <w:style w:type="character" w:customStyle="1" w:styleId="WW8Num15z3">
    <w:name w:val="WW8Num15z3"/>
    <w:uiPriority w:val="99"/>
    <w:rsid w:val="00C75ADE"/>
    <w:rPr>
      <w:rFonts w:ascii="Symbol" w:hAnsi="Symbol"/>
    </w:rPr>
  </w:style>
  <w:style w:type="character" w:customStyle="1" w:styleId="12">
    <w:name w:val="Основной шрифт абзаца1"/>
    <w:uiPriority w:val="99"/>
    <w:rsid w:val="00C75ADE"/>
  </w:style>
  <w:style w:type="character" w:customStyle="1" w:styleId="31">
    <w:name w:val="Основной текст с отступом 3 Знак"/>
    <w:basedOn w:val="12"/>
    <w:uiPriority w:val="99"/>
    <w:rsid w:val="00C75ADE"/>
    <w:rPr>
      <w:rFonts w:cs="Times New Roman"/>
      <w:sz w:val="16"/>
      <w:szCs w:val="16"/>
    </w:rPr>
  </w:style>
  <w:style w:type="character" w:customStyle="1" w:styleId="a3">
    <w:name w:val="Верхний колонтитул Знак"/>
    <w:basedOn w:val="12"/>
    <w:uiPriority w:val="99"/>
    <w:rsid w:val="00C75ADE"/>
    <w:rPr>
      <w:rFonts w:cs="Times New Roman"/>
      <w:sz w:val="24"/>
      <w:szCs w:val="24"/>
    </w:rPr>
  </w:style>
  <w:style w:type="character" w:customStyle="1" w:styleId="a4">
    <w:name w:val="Нижний колонтитул Знак"/>
    <w:basedOn w:val="12"/>
    <w:uiPriority w:val="99"/>
    <w:rsid w:val="00C75ADE"/>
    <w:rPr>
      <w:rFonts w:cs="Times New Roman"/>
      <w:sz w:val="24"/>
      <w:szCs w:val="24"/>
    </w:rPr>
  </w:style>
  <w:style w:type="character" w:customStyle="1" w:styleId="a5">
    <w:name w:val="Маркеры списка"/>
    <w:uiPriority w:val="99"/>
    <w:rsid w:val="00C75ADE"/>
    <w:rPr>
      <w:rFonts w:ascii="OpenSymbol" w:hAnsi="OpenSymbol"/>
    </w:rPr>
  </w:style>
  <w:style w:type="paragraph" w:customStyle="1" w:styleId="a6">
    <w:name w:val="Заголовок"/>
    <w:basedOn w:val="a"/>
    <w:next w:val="a7"/>
    <w:uiPriority w:val="99"/>
    <w:rsid w:val="00C75ADE"/>
    <w:pPr>
      <w:keepNext/>
      <w:suppressAutoHyphens/>
      <w:spacing w:before="240" w:after="120" w:line="240" w:lineRule="auto"/>
    </w:pPr>
    <w:rPr>
      <w:rFonts w:ascii="Arial" w:eastAsia="DejaVu Sans" w:hAnsi="Arial" w:cs="DejaVu Sans"/>
      <w:sz w:val="28"/>
      <w:szCs w:val="28"/>
      <w:lang w:eastAsia="ar-SA"/>
    </w:rPr>
  </w:style>
  <w:style w:type="paragraph" w:styleId="a7">
    <w:name w:val="Body Text"/>
    <w:basedOn w:val="a"/>
    <w:link w:val="a8"/>
    <w:uiPriority w:val="1"/>
    <w:qFormat/>
    <w:rsid w:val="00C75AD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uiPriority w:val="1"/>
    <w:rsid w:val="00C75A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"/>
    <w:basedOn w:val="a7"/>
    <w:uiPriority w:val="99"/>
    <w:rsid w:val="00C75ADE"/>
  </w:style>
  <w:style w:type="paragraph" w:customStyle="1" w:styleId="13">
    <w:name w:val="Название1"/>
    <w:basedOn w:val="a"/>
    <w:uiPriority w:val="99"/>
    <w:rsid w:val="00C75A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uiPriority w:val="99"/>
    <w:rsid w:val="00C75AD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uiPriority w:val="99"/>
    <w:rsid w:val="00C75A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C75AD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a">
    <w:name w:val="Normal (Web)"/>
    <w:basedOn w:val="a"/>
    <w:uiPriority w:val="99"/>
    <w:rsid w:val="00C75AD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15"/>
    <w:uiPriority w:val="99"/>
    <w:rsid w:val="00C75AD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5">
    <w:name w:val="Верхний колонтитул Знак1"/>
    <w:basedOn w:val="a0"/>
    <w:link w:val="ab"/>
    <w:uiPriority w:val="99"/>
    <w:rsid w:val="00C75A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16"/>
    <w:uiPriority w:val="99"/>
    <w:rsid w:val="00C75AD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6">
    <w:name w:val="Нижний колонтитул Знак1"/>
    <w:basedOn w:val="a0"/>
    <w:link w:val="ac"/>
    <w:uiPriority w:val="99"/>
    <w:rsid w:val="00C75A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Содержимое таблицы"/>
    <w:basedOn w:val="a"/>
    <w:uiPriority w:val="99"/>
    <w:rsid w:val="00C75AD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аголовок таблицы"/>
    <w:basedOn w:val="ad"/>
    <w:uiPriority w:val="99"/>
    <w:rsid w:val="00C75ADE"/>
    <w:pPr>
      <w:jc w:val="center"/>
    </w:pPr>
    <w:rPr>
      <w:b/>
      <w:bCs/>
    </w:rPr>
  </w:style>
  <w:style w:type="paragraph" w:styleId="af">
    <w:name w:val="No Spacing"/>
    <w:uiPriority w:val="1"/>
    <w:qFormat/>
    <w:rsid w:val="00C75ADE"/>
    <w:pPr>
      <w:spacing w:after="0" w:line="240" w:lineRule="auto"/>
    </w:pPr>
    <w:rPr>
      <w:rFonts w:ascii="../" w:eastAsia="Times New Roman" w:hAnsi="../" w:cs="Times New Roman"/>
      <w:sz w:val="20"/>
      <w:szCs w:val="20"/>
      <w:lang w:eastAsia="ru-RU"/>
    </w:rPr>
  </w:style>
  <w:style w:type="table" w:styleId="af0">
    <w:name w:val="Table Grid"/>
    <w:basedOn w:val="a1"/>
    <w:uiPriority w:val="59"/>
    <w:rsid w:val="00C75ADE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C75ADE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2">
    <w:name w:val="Текст выноски Знак"/>
    <w:basedOn w:val="a0"/>
    <w:link w:val="af1"/>
    <w:uiPriority w:val="99"/>
    <w:semiHidden/>
    <w:rsid w:val="00C75ADE"/>
    <w:rPr>
      <w:rFonts w:ascii="Tahoma" w:eastAsia="Times New Roman" w:hAnsi="Tahoma" w:cs="Tahoma"/>
      <w:sz w:val="16"/>
      <w:szCs w:val="16"/>
      <w:lang w:eastAsia="ar-SA"/>
    </w:rPr>
  </w:style>
  <w:style w:type="character" w:styleId="af3">
    <w:name w:val="line number"/>
    <w:basedOn w:val="a0"/>
    <w:uiPriority w:val="99"/>
    <w:semiHidden/>
    <w:unhideWhenUsed/>
    <w:rsid w:val="00C75ADE"/>
    <w:rPr>
      <w:rFonts w:cs="Times New Roman"/>
    </w:rPr>
  </w:style>
  <w:style w:type="paragraph" w:styleId="af4">
    <w:name w:val="List Paragraph"/>
    <w:basedOn w:val="a"/>
    <w:uiPriority w:val="34"/>
    <w:qFormat/>
    <w:rsid w:val="00C75AD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567F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7">
    <w:name w:val="Сетка таблицы1"/>
    <w:basedOn w:val="a1"/>
    <w:next w:val="af0"/>
    <w:uiPriority w:val="59"/>
    <w:rsid w:val="00567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0"/>
    <w:uiPriority w:val="39"/>
    <w:rsid w:val="002B065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C51C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51CA3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C51C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">
    <w:name w:val="Сетка таблицы3"/>
    <w:basedOn w:val="a1"/>
    <w:next w:val="af0"/>
    <w:uiPriority w:val="59"/>
    <w:rsid w:val="005F2393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unhideWhenUsed/>
    <w:qFormat/>
    <w:rsid w:val="005F23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F32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9F32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9F32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1"/>
    <w:rsid w:val="00AC34C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AC34C3"/>
  </w:style>
  <w:style w:type="table" w:customStyle="1" w:styleId="TableNormal5">
    <w:name w:val="Table Normal5"/>
    <w:uiPriority w:val="2"/>
    <w:semiHidden/>
    <w:unhideWhenUsed/>
    <w:qFormat/>
    <w:rsid w:val="00AC34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Сетка таблицы11"/>
    <w:basedOn w:val="a1"/>
    <w:next w:val="af0"/>
    <w:rsid w:val="00000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B7B"/>
  </w:style>
  <w:style w:type="paragraph" w:styleId="1">
    <w:name w:val="heading 1"/>
    <w:basedOn w:val="a"/>
    <w:next w:val="a"/>
    <w:link w:val="10"/>
    <w:uiPriority w:val="1"/>
    <w:qFormat/>
    <w:rsid w:val="00567F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qFormat/>
    <w:rsid w:val="00C75ADE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link w:val="30"/>
    <w:uiPriority w:val="1"/>
    <w:qFormat/>
    <w:rsid w:val="00AC34C3"/>
    <w:pPr>
      <w:widowControl w:val="0"/>
      <w:autoSpaceDE w:val="0"/>
      <w:autoSpaceDN w:val="0"/>
      <w:spacing w:after="0" w:line="240" w:lineRule="auto"/>
      <w:ind w:left="220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C75ADE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C75ADE"/>
  </w:style>
  <w:style w:type="character" w:customStyle="1" w:styleId="WW8Num1z0">
    <w:name w:val="WW8Num1z0"/>
    <w:uiPriority w:val="99"/>
    <w:rsid w:val="00C75ADE"/>
    <w:rPr>
      <w:rFonts w:ascii="Symbol" w:hAnsi="Symbol"/>
      <w:color w:val="auto"/>
    </w:rPr>
  </w:style>
  <w:style w:type="character" w:customStyle="1" w:styleId="WW8Num1z1">
    <w:name w:val="WW8Num1z1"/>
    <w:uiPriority w:val="99"/>
    <w:rsid w:val="00C75ADE"/>
    <w:rPr>
      <w:rFonts w:ascii="Courier New" w:hAnsi="Courier New"/>
    </w:rPr>
  </w:style>
  <w:style w:type="character" w:customStyle="1" w:styleId="WW8Num1z2">
    <w:name w:val="WW8Num1z2"/>
    <w:uiPriority w:val="99"/>
    <w:rsid w:val="00C75ADE"/>
    <w:rPr>
      <w:rFonts w:ascii="Wingdings" w:hAnsi="Wingdings"/>
    </w:rPr>
  </w:style>
  <w:style w:type="character" w:customStyle="1" w:styleId="WW8Num1z3">
    <w:name w:val="WW8Num1z3"/>
    <w:uiPriority w:val="99"/>
    <w:rsid w:val="00C75ADE"/>
    <w:rPr>
      <w:rFonts w:ascii="Symbol" w:hAnsi="Symbol"/>
    </w:rPr>
  </w:style>
  <w:style w:type="character" w:customStyle="1" w:styleId="WW8Num2z0">
    <w:name w:val="WW8Num2z0"/>
    <w:uiPriority w:val="99"/>
    <w:rsid w:val="00C75ADE"/>
    <w:rPr>
      <w:rFonts w:ascii="Symbol" w:hAnsi="Symbol"/>
      <w:color w:val="auto"/>
    </w:rPr>
  </w:style>
  <w:style w:type="character" w:customStyle="1" w:styleId="WW8Num2z1">
    <w:name w:val="WW8Num2z1"/>
    <w:uiPriority w:val="99"/>
    <w:rsid w:val="00C75ADE"/>
    <w:rPr>
      <w:rFonts w:ascii="Courier New" w:hAnsi="Courier New"/>
    </w:rPr>
  </w:style>
  <w:style w:type="character" w:customStyle="1" w:styleId="WW8Num2z2">
    <w:name w:val="WW8Num2z2"/>
    <w:uiPriority w:val="99"/>
    <w:rsid w:val="00C75ADE"/>
    <w:rPr>
      <w:rFonts w:ascii="Wingdings" w:hAnsi="Wingdings"/>
    </w:rPr>
  </w:style>
  <w:style w:type="character" w:customStyle="1" w:styleId="WW8Num2z3">
    <w:name w:val="WW8Num2z3"/>
    <w:uiPriority w:val="99"/>
    <w:rsid w:val="00C75ADE"/>
    <w:rPr>
      <w:rFonts w:ascii="Symbol" w:hAnsi="Symbol"/>
    </w:rPr>
  </w:style>
  <w:style w:type="character" w:customStyle="1" w:styleId="WW8Num3z0">
    <w:name w:val="WW8Num3z0"/>
    <w:uiPriority w:val="99"/>
    <w:rsid w:val="00C75ADE"/>
    <w:rPr>
      <w:rFonts w:ascii="Symbol" w:hAnsi="Symbol"/>
      <w:color w:val="auto"/>
    </w:rPr>
  </w:style>
  <w:style w:type="character" w:customStyle="1" w:styleId="WW8Num3z1">
    <w:name w:val="WW8Num3z1"/>
    <w:uiPriority w:val="99"/>
    <w:rsid w:val="00C75ADE"/>
    <w:rPr>
      <w:rFonts w:ascii="Courier New" w:hAnsi="Courier New"/>
    </w:rPr>
  </w:style>
  <w:style w:type="character" w:customStyle="1" w:styleId="WW8Num3z2">
    <w:name w:val="WW8Num3z2"/>
    <w:uiPriority w:val="99"/>
    <w:rsid w:val="00C75ADE"/>
    <w:rPr>
      <w:rFonts w:ascii="Wingdings" w:hAnsi="Wingdings"/>
    </w:rPr>
  </w:style>
  <w:style w:type="character" w:customStyle="1" w:styleId="WW8Num3z3">
    <w:name w:val="WW8Num3z3"/>
    <w:uiPriority w:val="99"/>
    <w:rsid w:val="00C75ADE"/>
    <w:rPr>
      <w:rFonts w:ascii="Symbol" w:hAnsi="Symbol"/>
    </w:rPr>
  </w:style>
  <w:style w:type="character" w:customStyle="1" w:styleId="WW8Num4z0">
    <w:name w:val="WW8Num4z0"/>
    <w:uiPriority w:val="99"/>
    <w:rsid w:val="00C75ADE"/>
    <w:rPr>
      <w:rFonts w:ascii="Symbol" w:hAnsi="Symbol"/>
      <w:color w:val="auto"/>
    </w:rPr>
  </w:style>
  <w:style w:type="character" w:customStyle="1" w:styleId="WW8Num4z1">
    <w:name w:val="WW8Num4z1"/>
    <w:uiPriority w:val="99"/>
    <w:rsid w:val="00C75ADE"/>
    <w:rPr>
      <w:rFonts w:ascii="Courier New" w:hAnsi="Courier New"/>
    </w:rPr>
  </w:style>
  <w:style w:type="character" w:customStyle="1" w:styleId="WW8Num4z2">
    <w:name w:val="WW8Num4z2"/>
    <w:uiPriority w:val="99"/>
    <w:rsid w:val="00C75ADE"/>
    <w:rPr>
      <w:rFonts w:ascii="Wingdings" w:hAnsi="Wingdings"/>
    </w:rPr>
  </w:style>
  <w:style w:type="character" w:customStyle="1" w:styleId="WW8Num4z3">
    <w:name w:val="WW8Num4z3"/>
    <w:uiPriority w:val="99"/>
    <w:rsid w:val="00C75ADE"/>
    <w:rPr>
      <w:rFonts w:ascii="Symbol" w:hAnsi="Symbol"/>
    </w:rPr>
  </w:style>
  <w:style w:type="character" w:customStyle="1" w:styleId="WW8Num6z0">
    <w:name w:val="WW8Num6z0"/>
    <w:uiPriority w:val="99"/>
    <w:rsid w:val="00C75ADE"/>
    <w:rPr>
      <w:rFonts w:ascii="Symbol" w:hAnsi="Symbol"/>
    </w:rPr>
  </w:style>
  <w:style w:type="character" w:customStyle="1" w:styleId="WW8Num6z1">
    <w:name w:val="WW8Num6z1"/>
    <w:uiPriority w:val="99"/>
    <w:rsid w:val="00C75ADE"/>
    <w:rPr>
      <w:rFonts w:ascii="Courier New" w:hAnsi="Courier New"/>
    </w:rPr>
  </w:style>
  <w:style w:type="character" w:customStyle="1" w:styleId="WW8Num6z2">
    <w:name w:val="WW8Num6z2"/>
    <w:uiPriority w:val="99"/>
    <w:rsid w:val="00C75ADE"/>
    <w:rPr>
      <w:rFonts w:ascii="Wingdings" w:hAnsi="Wingdings"/>
    </w:rPr>
  </w:style>
  <w:style w:type="character" w:customStyle="1" w:styleId="WW8Num7z0">
    <w:name w:val="WW8Num7z0"/>
    <w:uiPriority w:val="99"/>
    <w:rsid w:val="00C75ADE"/>
    <w:rPr>
      <w:rFonts w:ascii="Symbol" w:hAnsi="Symbol"/>
    </w:rPr>
  </w:style>
  <w:style w:type="character" w:customStyle="1" w:styleId="WW8Num7z1">
    <w:name w:val="WW8Num7z1"/>
    <w:uiPriority w:val="99"/>
    <w:rsid w:val="00C75ADE"/>
    <w:rPr>
      <w:rFonts w:ascii="Courier New" w:hAnsi="Courier New"/>
    </w:rPr>
  </w:style>
  <w:style w:type="character" w:customStyle="1" w:styleId="WW8Num7z2">
    <w:name w:val="WW8Num7z2"/>
    <w:uiPriority w:val="99"/>
    <w:rsid w:val="00C75ADE"/>
    <w:rPr>
      <w:rFonts w:ascii="Wingdings" w:hAnsi="Wingdings"/>
    </w:rPr>
  </w:style>
  <w:style w:type="character" w:customStyle="1" w:styleId="WW8Num8z0">
    <w:name w:val="WW8Num8z0"/>
    <w:uiPriority w:val="99"/>
    <w:rsid w:val="00C75ADE"/>
    <w:rPr>
      <w:rFonts w:ascii="Symbol" w:hAnsi="Symbol"/>
      <w:color w:val="auto"/>
    </w:rPr>
  </w:style>
  <w:style w:type="character" w:customStyle="1" w:styleId="WW8Num8z1">
    <w:name w:val="WW8Num8z1"/>
    <w:uiPriority w:val="99"/>
    <w:rsid w:val="00C75ADE"/>
    <w:rPr>
      <w:rFonts w:ascii="Courier New" w:hAnsi="Courier New"/>
    </w:rPr>
  </w:style>
  <w:style w:type="character" w:customStyle="1" w:styleId="WW8Num8z2">
    <w:name w:val="WW8Num8z2"/>
    <w:uiPriority w:val="99"/>
    <w:rsid w:val="00C75ADE"/>
    <w:rPr>
      <w:rFonts w:ascii="Wingdings" w:hAnsi="Wingdings"/>
    </w:rPr>
  </w:style>
  <w:style w:type="character" w:customStyle="1" w:styleId="WW8Num8z3">
    <w:name w:val="WW8Num8z3"/>
    <w:uiPriority w:val="99"/>
    <w:rsid w:val="00C75ADE"/>
    <w:rPr>
      <w:rFonts w:ascii="Symbol" w:hAnsi="Symbol"/>
    </w:rPr>
  </w:style>
  <w:style w:type="character" w:customStyle="1" w:styleId="WW8Num11z0">
    <w:name w:val="WW8Num11z0"/>
    <w:uiPriority w:val="99"/>
    <w:rsid w:val="00C75ADE"/>
    <w:rPr>
      <w:rFonts w:ascii="Symbol" w:hAnsi="Symbol"/>
      <w:color w:val="auto"/>
    </w:rPr>
  </w:style>
  <w:style w:type="character" w:customStyle="1" w:styleId="WW8Num11z1">
    <w:name w:val="WW8Num11z1"/>
    <w:uiPriority w:val="99"/>
    <w:rsid w:val="00C75ADE"/>
    <w:rPr>
      <w:rFonts w:ascii="Courier New" w:hAnsi="Courier New"/>
    </w:rPr>
  </w:style>
  <w:style w:type="character" w:customStyle="1" w:styleId="WW8Num11z2">
    <w:name w:val="WW8Num11z2"/>
    <w:uiPriority w:val="99"/>
    <w:rsid w:val="00C75ADE"/>
    <w:rPr>
      <w:rFonts w:ascii="Wingdings" w:hAnsi="Wingdings"/>
    </w:rPr>
  </w:style>
  <w:style w:type="character" w:customStyle="1" w:styleId="WW8Num11z3">
    <w:name w:val="WW8Num11z3"/>
    <w:uiPriority w:val="99"/>
    <w:rsid w:val="00C75ADE"/>
    <w:rPr>
      <w:rFonts w:ascii="Symbol" w:hAnsi="Symbol"/>
    </w:rPr>
  </w:style>
  <w:style w:type="character" w:customStyle="1" w:styleId="WW8Num12z0">
    <w:name w:val="WW8Num12z0"/>
    <w:uiPriority w:val="99"/>
    <w:rsid w:val="00C75ADE"/>
    <w:rPr>
      <w:rFonts w:ascii="Symbol" w:hAnsi="Symbol"/>
      <w:color w:val="auto"/>
    </w:rPr>
  </w:style>
  <w:style w:type="character" w:customStyle="1" w:styleId="WW8Num12z1">
    <w:name w:val="WW8Num12z1"/>
    <w:uiPriority w:val="99"/>
    <w:rsid w:val="00C75ADE"/>
    <w:rPr>
      <w:rFonts w:ascii="Courier New" w:hAnsi="Courier New"/>
    </w:rPr>
  </w:style>
  <w:style w:type="character" w:customStyle="1" w:styleId="WW8Num12z2">
    <w:name w:val="WW8Num12z2"/>
    <w:uiPriority w:val="99"/>
    <w:rsid w:val="00C75ADE"/>
    <w:rPr>
      <w:rFonts w:ascii="Wingdings" w:hAnsi="Wingdings"/>
    </w:rPr>
  </w:style>
  <w:style w:type="character" w:customStyle="1" w:styleId="WW8Num12z3">
    <w:name w:val="WW8Num12z3"/>
    <w:uiPriority w:val="99"/>
    <w:rsid w:val="00C75ADE"/>
    <w:rPr>
      <w:rFonts w:ascii="Symbol" w:hAnsi="Symbol"/>
    </w:rPr>
  </w:style>
  <w:style w:type="character" w:customStyle="1" w:styleId="WW8Num13z1">
    <w:name w:val="WW8Num13z1"/>
    <w:uiPriority w:val="99"/>
    <w:rsid w:val="00C75ADE"/>
    <w:rPr>
      <w:rFonts w:ascii="Courier New" w:hAnsi="Courier New"/>
    </w:rPr>
  </w:style>
  <w:style w:type="character" w:customStyle="1" w:styleId="WW8Num13z2">
    <w:name w:val="WW8Num13z2"/>
    <w:uiPriority w:val="99"/>
    <w:rsid w:val="00C75ADE"/>
    <w:rPr>
      <w:rFonts w:ascii="Wingdings" w:hAnsi="Wingdings"/>
    </w:rPr>
  </w:style>
  <w:style w:type="character" w:customStyle="1" w:styleId="WW8Num13z3">
    <w:name w:val="WW8Num13z3"/>
    <w:uiPriority w:val="99"/>
    <w:rsid w:val="00C75ADE"/>
    <w:rPr>
      <w:rFonts w:ascii="Symbol" w:hAnsi="Symbol"/>
    </w:rPr>
  </w:style>
  <w:style w:type="character" w:customStyle="1" w:styleId="WW8Num15z0">
    <w:name w:val="WW8Num15z0"/>
    <w:uiPriority w:val="99"/>
    <w:rsid w:val="00C75ADE"/>
    <w:rPr>
      <w:rFonts w:ascii="Symbol" w:hAnsi="Symbol"/>
      <w:color w:val="auto"/>
    </w:rPr>
  </w:style>
  <w:style w:type="character" w:customStyle="1" w:styleId="WW8Num15z1">
    <w:name w:val="WW8Num15z1"/>
    <w:uiPriority w:val="99"/>
    <w:rsid w:val="00C75ADE"/>
    <w:rPr>
      <w:rFonts w:ascii="Courier New" w:hAnsi="Courier New"/>
    </w:rPr>
  </w:style>
  <w:style w:type="character" w:customStyle="1" w:styleId="WW8Num15z2">
    <w:name w:val="WW8Num15z2"/>
    <w:uiPriority w:val="99"/>
    <w:rsid w:val="00C75ADE"/>
    <w:rPr>
      <w:rFonts w:ascii="Wingdings" w:hAnsi="Wingdings"/>
    </w:rPr>
  </w:style>
  <w:style w:type="character" w:customStyle="1" w:styleId="WW8Num15z3">
    <w:name w:val="WW8Num15z3"/>
    <w:uiPriority w:val="99"/>
    <w:rsid w:val="00C75ADE"/>
    <w:rPr>
      <w:rFonts w:ascii="Symbol" w:hAnsi="Symbol"/>
    </w:rPr>
  </w:style>
  <w:style w:type="character" w:customStyle="1" w:styleId="12">
    <w:name w:val="Основной шрифт абзаца1"/>
    <w:uiPriority w:val="99"/>
    <w:rsid w:val="00C75ADE"/>
  </w:style>
  <w:style w:type="character" w:customStyle="1" w:styleId="31">
    <w:name w:val="Основной текст с отступом 3 Знак"/>
    <w:basedOn w:val="12"/>
    <w:uiPriority w:val="99"/>
    <w:rsid w:val="00C75ADE"/>
    <w:rPr>
      <w:rFonts w:cs="Times New Roman"/>
      <w:sz w:val="16"/>
      <w:szCs w:val="16"/>
    </w:rPr>
  </w:style>
  <w:style w:type="character" w:customStyle="1" w:styleId="a3">
    <w:name w:val="Верхний колонтитул Знак"/>
    <w:basedOn w:val="12"/>
    <w:uiPriority w:val="99"/>
    <w:rsid w:val="00C75ADE"/>
    <w:rPr>
      <w:rFonts w:cs="Times New Roman"/>
      <w:sz w:val="24"/>
      <w:szCs w:val="24"/>
    </w:rPr>
  </w:style>
  <w:style w:type="character" w:customStyle="1" w:styleId="a4">
    <w:name w:val="Нижний колонтитул Знак"/>
    <w:basedOn w:val="12"/>
    <w:uiPriority w:val="99"/>
    <w:rsid w:val="00C75ADE"/>
    <w:rPr>
      <w:rFonts w:cs="Times New Roman"/>
      <w:sz w:val="24"/>
      <w:szCs w:val="24"/>
    </w:rPr>
  </w:style>
  <w:style w:type="character" w:customStyle="1" w:styleId="a5">
    <w:name w:val="Маркеры списка"/>
    <w:uiPriority w:val="99"/>
    <w:rsid w:val="00C75ADE"/>
    <w:rPr>
      <w:rFonts w:ascii="OpenSymbol" w:hAnsi="OpenSymbol"/>
    </w:rPr>
  </w:style>
  <w:style w:type="paragraph" w:customStyle="1" w:styleId="a6">
    <w:name w:val="Заголовок"/>
    <w:basedOn w:val="a"/>
    <w:next w:val="a7"/>
    <w:uiPriority w:val="99"/>
    <w:rsid w:val="00C75ADE"/>
    <w:pPr>
      <w:keepNext/>
      <w:suppressAutoHyphens/>
      <w:spacing w:before="240" w:after="120" w:line="240" w:lineRule="auto"/>
    </w:pPr>
    <w:rPr>
      <w:rFonts w:ascii="Arial" w:eastAsia="DejaVu Sans" w:hAnsi="Arial" w:cs="DejaVu Sans"/>
      <w:sz w:val="28"/>
      <w:szCs w:val="28"/>
      <w:lang w:eastAsia="ar-SA"/>
    </w:rPr>
  </w:style>
  <w:style w:type="paragraph" w:styleId="a7">
    <w:name w:val="Body Text"/>
    <w:basedOn w:val="a"/>
    <w:link w:val="a8"/>
    <w:uiPriority w:val="1"/>
    <w:qFormat/>
    <w:rsid w:val="00C75AD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uiPriority w:val="1"/>
    <w:rsid w:val="00C75A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"/>
    <w:basedOn w:val="a7"/>
    <w:uiPriority w:val="99"/>
    <w:rsid w:val="00C75ADE"/>
  </w:style>
  <w:style w:type="paragraph" w:customStyle="1" w:styleId="13">
    <w:name w:val="Название1"/>
    <w:basedOn w:val="a"/>
    <w:uiPriority w:val="99"/>
    <w:rsid w:val="00C75A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uiPriority w:val="99"/>
    <w:rsid w:val="00C75AD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uiPriority w:val="99"/>
    <w:rsid w:val="00C75A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C75AD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a">
    <w:name w:val="Normal (Web)"/>
    <w:basedOn w:val="a"/>
    <w:uiPriority w:val="99"/>
    <w:rsid w:val="00C75AD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15"/>
    <w:uiPriority w:val="99"/>
    <w:rsid w:val="00C75AD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5">
    <w:name w:val="Верхний колонтитул Знак1"/>
    <w:basedOn w:val="a0"/>
    <w:link w:val="ab"/>
    <w:uiPriority w:val="99"/>
    <w:rsid w:val="00C75A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16"/>
    <w:uiPriority w:val="99"/>
    <w:rsid w:val="00C75AD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6">
    <w:name w:val="Нижний колонтитул Знак1"/>
    <w:basedOn w:val="a0"/>
    <w:link w:val="ac"/>
    <w:uiPriority w:val="99"/>
    <w:rsid w:val="00C75A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Содержимое таблицы"/>
    <w:basedOn w:val="a"/>
    <w:uiPriority w:val="99"/>
    <w:rsid w:val="00C75AD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аголовок таблицы"/>
    <w:basedOn w:val="ad"/>
    <w:uiPriority w:val="99"/>
    <w:rsid w:val="00C75ADE"/>
    <w:pPr>
      <w:jc w:val="center"/>
    </w:pPr>
    <w:rPr>
      <w:b/>
      <w:bCs/>
    </w:rPr>
  </w:style>
  <w:style w:type="paragraph" w:styleId="af">
    <w:name w:val="No Spacing"/>
    <w:uiPriority w:val="1"/>
    <w:qFormat/>
    <w:rsid w:val="00C75ADE"/>
    <w:pPr>
      <w:spacing w:after="0" w:line="240" w:lineRule="auto"/>
    </w:pPr>
    <w:rPr>
      <w:rFonts w:ascii="../" w:eastAsia="Times New Roman" w:hAnsi="../" w:cs="Times New Roman"/>
      <w:sz w:val="20"/>
      <w:szCs w:val="20"/>
      <w:lang w:eastAsia="ru-RU"/>
    </w:rPr>
  </w:style>
  <w:style w:type="table" w:styleId="af0">
    <w:name w:val="Table Grid"/>
    <w:basedOn w:val="a1"/>
    <w:uiPriority w:val="59"/>
    <w:rsid w:val="00C75ADE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C75ADE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2">
    <w:name w:val="Текст выноски Знак"/>
    <w:basedOn w:val="a0"/>
    <w:link w:val="af1"/>
    <w:uiPriority w:val="99"/>
    <w:semiHidden/>
    <w:rsid w:val="00C75ADE"/>
    <w:rPr>
      <w:rFonts w:ascii="Tahoma" w:eastAsia="Times New Roman" w:hAnsi="Tahoma" w:cs="Tahoma"/>
      <w:sz w:val="16"/>
      <w:szCs w:val="16"/>
      <w:lang w:eastAsia="ar-SA"/>
    </w:rPr>
  </w:style>
  <w:style w:type="character" w:styleId="af3">
    <w:name w:val="line number"/>
    <w:basedOn w:val="a0"/>
    <w:uiPriority w:val="99"/>
    <w:semiHidden/>
    <w:unhideWhenUsed/>
    <w:rsid w:val="00C75ADE"/>
    <w:rPr>
      <w:rFonts w:cs="Times New Roman"/>
    </w:rPr>
  </w:style>
  <w:style w:type="paragraph" w:styleId="af4">
    <w:name w:val="List Paragraph"/>
    <w:basedOn w:val="a"/>
    <w:uiPriority w:val="34"/>
    <w:qFormat/>
    <w:rsid w:val="00C75AD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567F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7">
    <w:name w:val="Сетка таблицы1"/>
    <w:basedOn w:val="a1"/>
    <w:next w:val="af0"/>
    <w:uiPriority w:val="59"/>
    <w:rsid w:val="00567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0"/>
    <w:uiPriority w:val="39"/>
    <w:rsid w:val="002B065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C51C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51CA3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C51C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">
    <w:name w:val="Сетка таблицы3"/>
    <w:basedOn w:val="a1"/>
    <w:next w:val="af0"/>
    <w:uiPriority w:val="59"/>
    <w:rsid w:val="005F2393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unhideWhenUsed/>
    <w:qFormat/>
    <w:rsid w:val="005F23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F32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9F32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9F32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1"/>
    <w:rsid w:val="00AC34C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AC34C3"/>
  </w:style>
  <w:style w:type="table" w:customStyle="1" w:styleId="TableNormal5">
    <w:name w:val="Table Normal5"/>
    <w:uiPriority w:val="2"/>
    <w:semiHidden/>
    <w:unhideWhenUsed/>
    <w:qFormat/>
    <w:rsid w:val="00AC34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Сетка таблицы11"/>
    <w:basedOn w:val="a1"/>
    <w:next w:val="af0"/>
    <w:rsid w:val="00000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97AE2-4458-4B6C-B4F4-D2FBF50B6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6097</TotalTime>
  <Pages>17</Pages>
  <Words>6036</Words>
  <Characters>34406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REF</cp:lastModifiedBy>
  <cp:revision>225</cp:revision>
  <cp:lastPrinted>2024-10-04T06:07:00Z</cp:lastPrinted>
  <dcterms:created xsi:type="dcterms:W3CDTF">2015-03-15T14:35:00Z</dcterms:created>
  <dcterms:modified xsi:type="dcterms:W3CDTF">2024-10-20T06:14:00Z</dcterms:modified>
</cp:coreProperties>
</file>